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EE" w:rsidRPr="00C40424" w:rsidRDefault="009367EE" w:rsidP="009367EE">
      <w:pPr>
        <w:jc w:val="center"/>
        <w:rPr>
          <w:b/>
          <w:sz w:val="28"/>
          <w:szCs w:val="28"/>
        </w:rPr>
      </w:pPr>
      <w:r w:rsidRPr="00C40424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9367EE" w:rsidRPr="00C40424" w:rsidRDefault="009367EE" w:rsidP="009367EE">
      <w:pPr>
        <w:jc w:val="center"/>
        <w:rPr>
          <w:b/>
          <w:sz w:val="28"/>
          <w:szCs w:val="28"/>
        </w:rPr>
      </w:pPr>
      <w:proofErr w:type="spellStart"/>
      <w:proofErr w:type="gramStart"/>
      <w:r w:rsidRPr="00C40424">
        <w:rPr>
          <w:b/>
          <w:sz w:val="28"/>
          <w:szCs w:val="28"/>
        </w:rPr>
        <w:t>Матвеево-Курганская</w:t>
      </w:r>
      <w:proofErr w:type="spellEnd"/>
      <w:proofErr w:type="gramEnd"/>
      <w:r w:rsidRPr="00C40424">
        <w:rPr>
          <w:b/>
          <w:sz w:val="28"/>
          <w:szCs w:val="28"/>
        </w:rPr>
        <w:t xml:space="preserve"> средняя  общеобразовательная школа №1</w:t>
      </w:r>
    </w:p>
    <w:p w:rsidR="009367EE" w:rsidRPr="00C40424" w:rsidRDefault="009367EE" w:rsidP="009367EE">
      <w:pPr>
        <w:jc w:val="center"/>
        <w:rPr>
          <w:b/>
          <w:sz w:val="28"/>
          <w:szCs w:val="28"/>
        </w:rPr>
      </w:pPr>
    </w:p>
    <w:p w:rsidR="009367EE" w:rsidRPr="00C40424" w:rsidRDefault="009367EE" w:rsidP="009367EE">
      <w:pPr>
        <w:tabs>
          <w:tab w:val="left" w:pos="9288"/>
        </w:tabs>
        <w:rPr>
          <w:sz w:val="28"/>
          <w:szCs w:val="28"/>
        </w:rPr>
      </w:pPr>
    </w:p>
    <w:tbl>
      <w:tblPr>
        <w:tblW w:w="10380" w:type="dxa"/>
        <w:jc w:val="center"/>
        <w:tblInd w:w="31" w:type="dxa"/>
        <w:tblLayout w:type="fixed"/>
        <w:tblLook w:val="04A0"/>
      </w:tblPr>
      <w:tblGrid>
        <w:gridCol w:w="3196"/>
        <w:gridCol w:w="3538"/>
        <w:gridCol w:w="3646"/>
      </w:tblGrid>
      <w:tr w:rsidR="009367EE" w:rsidRPr="00C40424" w:rsidTr="004149FD">
        <w:trPr>
          <w:trHeight w:val="1540"/>
          <w:jc w:val="center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7EE" w:rsidRPr="00C40424" w:rsidRDefault="009367EE" w:rsidP="004149FD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 w:rsidRPr="00C40424">
              <w:rPr>
                <w:b/>
              </w:rPr>
              <w:t>«Согласовано»</w:t>
            </w:r>
          </w:p>
          <w:p w:rsidR="009367EE" w:rsidRPr="00C40424" w:rsidRDefault="009367EE" w:rsidP="004149FD">
            <w:pPr>
              <w:tabs>
                <w:tab w:val="left" w:pos="9288"/>
              </w:tabs>
              <w:jc w:val="both"/>
            </w:pPr>
            <w:r w:rsidRPr="00C40424">
              <w:t>Руководитель ШМО</w:t>
            </w:r>
          </w:p>
          <w:p w:rsidR="009367EE" w:rsidRPr="00C40424" w:rsidRDefault="009367EE" w:rsidP="004149FD">
            <w:pPr>
              <w:tabs>
                <w:tab w:val="left" w:pos="9288"/>
              </w:tabs>
              <w:jc w:val="both"/>
            </w:pPr>
            <w:r w:rsidRPr="00C40424">
              <w:t xml:space="preserve"> _________/</w:t>
            </w:r>
            <w:proofErr w:type="spellStart"/>
            <w:r w:rsidRPr="00C40424">
              <w:t>__Суркова</w:t>
            </w:r>
            <w:proofErr w:type="spellEnd"/>
            <w:r w:rsidRPr="00C40424">
              <w:t xml:space="preserve"> Н.Н. /</w:t>
            </w:r>
          </w:p>
          <w:p w:rsidR="009367EE" w:rsidRPr="00C40424" w:rsidRDefault="009367EE" w:rsidP="004149FD">
            <w:pPr>
              <w:tabs>
                <w:tab w:val="left" w:pos="9288"/>
              </w:tabs>
              <w:jc w:val="both"/>
            </w:pPr>
          </w:p>
          <w:p w:rsidR="009367EE" w:rsidRPr="00C40424" w:rsidRDefault="009367EE" w:rsidP="004149FD">
            <w:pPr>
              <w:tabs>
                <w:tab w:val="left" w:pos="9288"/>
              </w:tabs>
              <w:jc w:val="both"/>
            </w:pPr>
            <w:r w:rsidRPr="00C40424">
              <w:t xml:space="preserve">Протокол № 1 </w:t>
            </w:r>
          </w:p>
          <w:p w:rsidR="009367EE" w:rsidRPr="00C40424" w:rsidRDefault="009367EE" w:rsidP="004149FD">
            <w:pPr>
              <w:tabs>
                <w:tab w:val="left" w:pos="9288"/>
              </w:tabs>
              <w:jc w:val="both"/>
            </w:pPr>
            <w:r w:rsidRPr="00C40424">
              <w:t>от «28»  августа   2014г.</w:t>
            </w:r>
          </w:p>
          <w:p w:rsidR="009367EE" w:rsidRPr="00C40424" w:rsidRDefault="009367EE" w:rsidP="004149FD">
            <w:pPr>
              <w:tabs>
                <w:tab w:val="left" w:pos="9288"/>
              </w:tabs>
              <w:jc w:val="center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7EE" w:rsidRPr="00C40424" w:rsidRDefault="009367EE" w:rsidP="004149FD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 w:rsidRPr="00C40424">
              <w:rPr>
                <w:b/>
              </w:rPr>
              <w:t>«Согласовано»</w:t>
            </w:r>
          </w:p>
          <w:p w:rsidR="009367EE" w:rsidRPr="00C40424" w:rsidRDefault="009367EE" w:rsidP="004149FD">
            <w:pPr>
              <w:tabs>
                <w:tab w:val="left" w:pos="9288"/>
              </w:tabs>
              <w:jc w:val="both"/>
            </w:pPr>
            <w:r w:rsidRPr="00C40424">
              <w:t xml:space="preserve">Заместитель директора по УВР МБОУ Матвеево - </w:t>
            </w:r>
            <w:proofErr w:type="gramStart"/>
            <w:r w:rsidRPr="00C40424">
              <w:t>Курганской</w:t>
            </w:r>
            <w:proofErr w:type="gramEnd"/>
            <w:r w:rsidRPr="00C40424">
              <w:t xml:space="preserve"> </w:t>
            </w:r>
            <w:proofErr w:type="spellStart"/>
            <w:r w:rsidRPr="00C40424">
              <w:t>сош</w:t>
            </w:r>
            <w:proofErr w:type="spellEnd"/>
            <w:r w:rsidRPr="00C40424">
              <w:t xml:space="preserve"> № 1</w:t>
            </w:r>
          </w:p>
          <w:p w:rsidR="009367EE" w:rsidRPr="00C40424" w:rsidRDefault="009367EE" w:rsidP="004149FD">
            <w:pPr>
              <w:tabs>
                <w:tab w:val="left" w:pos="9288"/>
              </w:tabs>
              <w:jc w:val="both"/>
            </w:pPr>
            <w:r w:rsidRPr="00C40424">
              <w:t>_____________/Бакаева Е.В./</w:t>
            </w:r>
          </w:p>
          <w:p w:rsidR="009367EE" w:rsidRPr="00C40424" w:rsidRDefault="009367EE" w:rsidP="004149FD">
            <w:pPr>
              <w:tabs>
                <w:tab w:val="left" w:pos="9288"/>
              </w:tabs>
              <w:jc w:val="center"/>
            </w:pPr>
            <w:r w:rsidRPr="00C40424">
              <w:t>«29» августа 2014г.</w:t>
            </w:r>
          </w:p>
          <w:p w:rsidR="009367EE" w:rsidRPr="00C40424" w:rsidRDefault="009367EE" w:rsidP="004149FD">
            <w:pPr>
              <w:tabs>
                <w:tab w:val="left" w:pos="9288"/>
              </w:tabs>
              <w:jc w:val="center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EE" w:rsidRPr="00C40424" w:rsidRDefault="009367EE" w:rsidP="004149FD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 w:rsidRPr="00C40424">
              <w:rPr>
                <w:b/>
              </w:rPr>
              <w:t>«Утверждено»</w:t>
            </w:r>
          </w:p>
          <w:p w:rsidR="009367EE" w:rsidRPr="00C40424" w:rsidRDefault="009367EE" w:rsidP="004149FD">
            <w:pPr>
              <w:tabs>
                <w:tab w:val="left" w:pos="9288"/>
              </w:tabs>
              <w:jc w:val="both"/>
            </w:pPr>
            <w:r w:rsidRPr="00C40424">
              <w:t xml:space="preserve">Директор МБОУ </w:t>
            </w:r>
          </w:p>
          <w:p w:rsidR="009367EE" w:rsidRPr="00C40424" w:rsidRDefault="009367EE" w:rsidP="004149FD">
            <w:pPr>
              <w:tabs>
                <w:tab w:val="left" w:pos="9288"/>
              </w:tabs>
              <w:jc w:val="both"/>
            </w:pPr>
            <w:r w:rsidRPr="00C40424">
              <w:t xml:space="preserve">Матвеево - </w:t>
            </w:r>
            <w:proofErr w:type="gramStart"/>
            <w:r w:rsidRPr="00C40424">
              <w:t>Курганской</w:t>
            </w:r>
            <w:proofErr w:type="gramEnd"/>
            <w:r w:rsidRPr="00C40424">
              <w:t xml:space="preserve"> </w:t>
            </w:r>
            <w:proofErr w:type="spellStart"/>
            <w:r w:rsidRPr="00C40424">
              <w:t>сош</w:t>
            </w:r>
            <w:proofErr w:type="spellEnd"/>
            <w:r w:rsidRPr="00C40424">
              <w:t xml:space="preserve"> № 1 </w:t>
            </w:r>
          </w:p>
          <w:p w:rsidR="009367EE" w:rsidRPr="00C40424" w:rsidRDefault="009367EE" w:rsidP="004149FD">
            <w:pPr>
              <w:tabs>
                <w:tab w:val="left" w:pos="9288"/>
              </w:tabs>
              <w:jc w:val="both"/>
            </w:pPr>
            <w:r w:rsidRPr="00C40424">
              <w:t>_____________/Горбачев Ю.Н./</w:t>
            </w:r>
          </w:p>
          <w:p w:rsidR="009367EE" w:rsidRDefault="009367EE" w:rsidP="004149FD">
            <w:pPr>
              <w:tabs>
                <w:tab w:val="left" w:pos="9288"/>
              </w:tabs>
            </w:pPr>
            <w:r w:rsidRPr="00C40424">
              <w:t xml:space="preserve">Приказ № </w:t>
            </w:r>
            <w:r>
              <w:t>150</w:t>
            </w:r>
          </w:p>
          <w:p w:rsidR="009367EE" w:rsidRPr="00C40424" w:rsidRDefault="009367EE" w:rsidP="004149FD">
            <w:pPr>
              <w:tabs>
                <w:tab w:val="left" w:pos="9288"/>
              </w:tabs>
            </w:pPr>
            <w:r>
              <w:t xml:space="preserve">от </w:t>
            </w:r>
            <w:r w:rsidRPr="00C40424">
              <w:t>«29»августа2014г.</w:t>
            </w:r>
          </w:p>
          <w:p w:rsidR="009367EE" w:rsidRPr="00C40424" w:rsidRDefault="009367EE" w:rsidP="004149FD">
            <w:pPr>
              <w:tabs>
                <w:tab w:val="left" w:pos="9288"/>
              </w:tabs>
              <w:jc w:val="center"/>
            </w:pPr>
          </w:p>
        </w:tc>
      </w:tr>
    </w:tbl>
    <w:p w:rsidR="009367EE" w:rsidRPr="00C40424" w:rsidRDefault="009367EE" w:rsidP="009367EE">
      <w:pPr>
        <w:pStyle w:val="af3"/>
        <w:rPr>
          <w:szCs w:val="28"/>
        </w:rPr>
      </w:pPr>
    </w:p>
    <w:p w:rsidR="009367EE" w:rsidRPr="00C40424" w:rsidRDefault="009367EE" w:rsidP="009367EE">
      <w:pPr>
        <w:pStyle w:val="af3"/>
        <w:rPr>
          <w:szCs w:val="28"/>
        </w:rPr>
      </w:pPr>
    </w:p>
    <w:p w:rsidR="009367EE" w:rsidRPr="00C40424" w:rsidRDefault="009367EE" w:rsidP="009367EE">
      <w:pPr>
        <w:pStyle w:val="af3"/>
        <w:rPr>
          <w:szCs w:val="28"/>
        </w:rPr>
      </w:pPr>
    </w:p>
    <w:p w:rsidR="009367EE" w:rsidRPr="00C40424" w:rsidRDefault="009367EE" w:rsidP="009367EE">
      <w:pPr>
        <w:pStyle w:val="af3"/>
        <w:rPr>
          <w:szCs w:val="28"/>
        </w:rPr>
      </w:pPr>
    </w:p>
    <w:p w:rsidR="009367EE" w:rsidRDefault="009367EE" w:rsidP="009367EE">
      <w:pPr>
        <w:pStyle w:val="af3"/>
        <w:rPr>
          <w:szCs w:val="28"/>
        </w:rPr>
      </w:pPr>
    </w:p>
    <w:p w:rsidR="009367EE" w:rsidRPr="00C40424" w:rsidRDefault="009367EE" w:rsidP="009367EE">
      <w:pPr>
        <w:pStyle w:val="af3"/>
        <w:rPr>
          <w:szCs w:val="28"/>
        </w:rPr>
      </w:pPr>
    </w:p>
    <w:p w:rsidR="009367EE" w:rsidRPr="00C40424" w:rsidRDefault="009367EE" w:rsidP="009367EE">
      <w:pPr>
        <w:pStyle w:val="af3"/>
        <w:rPr>
          <w:szCs w:val="28"/>
        </w:rPr>
      </w:pPr>
    </w:p>
    <w:p w:rsidR="009367EE" w:rsidRPr="00C40424" w:rsidRDefault="009367EE" w:rsidP="009367EE">
      <w:pPr>
        <w:pStyle w:val="af3"/>
        <w:rPr>
          <w:sz w:val="44"/>
          <w:szCs w:val="44"/>
        </w:rPr>
      </w:pPr>
    </w:p>
    <w:p w:rsidR="009367EE" w:rsidRPr="00C40424" w:rsidRDefault="009367EE" w:rsidP="009367EE">
      <w:pPr>
        <w:pStyle w:val="af3"/>
        <w:jc w:val="center"/>
        <w:rPr>
          <w:b/>
          <w:sz w:val="44"/>
          <w:szCs w:val="44"/>
        </w:rPr>
      </w:pPr>
      <w:r w:rsidRPr="00C40424">
        <w:rPr>
          <w:b/>
          <w:sz w:val="44"/>
          <w:szCs w:val="44"/>
        </w:rPr>
        <w:t xml:space="preserve">РАБОЧАЯ   </w:t>
      </w:r>
      <w:r>
        <w:rPr>
          <w:b/>
          <w:sz w:val="44"/>
          <w:szCs w:val="44"/>
        </w:rPr>
        <w:t xml:space="preserve"> </w:t>
      </w:r>
      <w:r w:rsidRPr="00C40424">
        <w:rPr>
          <w:b/>
          <w:sz w:val="44"/>
          <w:szCs w:val="44"/>
        </w:rPr>
        <w:t xml:space="preserve">ПРОГРАММА </w:t>
      </w:r>
    </w:p>
    <w:p w:rsidR="009367EE" w:rsidRPr="008116D4" w:rsidRDefault="009367EE" w:rsidP="009367EE">
      <w:pPr>
        <w:pStyle w:val="af3"/>
        <w:jc w:val="center"/>
        <w:rPr>
          <w:b/>
          <w:sz w:val="52"/>
          <w:szCs w:val="52"/>
        </w:rPr>
      </w:pPr>
      <w:r w:rsidRPr="008116D4">
        <w:rPr>
          <w:b/>
          <w:sz w:val="52"/>
          <w:szCs w:val="52"/>
        </w:rPr>
        <w:t>Учебного</w:t>
      </w:r>
      <w:r>
        <w:rPr>
          <w:b/>
          <w:sz w:val="52"/>
          <w:szCs w:val="52"/>
        </w:rPr>
        <w:t xml:space="preserve"> </w:t>
      </w:r>
      <w:r w:rsidRPr="008116D4">
        <w:rPr>
          <w:b/>
          <w:sz w:val="52"/>
          <w:szCs w:val="52"/>
        </w:rPr>
        <w:t xml:space="preserve"> предмета</w:t>
      </w:r>
    </w:p>
    <w:p w:rsidR="009367EE" w:rsidRPr="008116D4" w:rsidRDefault="009367EE" w:rsidP="009367EE">
      <w:pPr>
        <w:pStyle w:val="af3"/>
        <w:jc w:val="center"/>
        <w:rPr>
          <w:b/>
          <w:sz w:val="52"/>
          <w:szCs w:val="52"/>
          <w:u w:val="single"/>
        </w:rPr>
      </w:pPr>
      <w:r w:rsidRPr="008116D4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Русский  язык</w:t>
      </w:r>
      <w:r w:rsidRPr="008116D4">
        <w:rPr>
          <w:b/>
          <w:sz w:val="52"/>
          <w:szCs w:val="52"/>
        </w:rPr>
        <w:t>»</w:t>
      </w:r>
    </w:p>
    <w:p w:rsidR="009367EE" w:rsidRPr="00C40424" w:rsidRDefault="009367EE" w:rsidP="009367EE">
      <w:pPr>
        <w:pStyle w:val="af3"/>
        <w:jc w:val="center"/>
        <w:rPr>
          <w:sz w:val="44"/>
          <w:szCs w:val="44"/>
        </w:rPr>
      </w:pPr>
    </w:p>
    <w:p w:rsidR="009367EE" w:rsidRPr="00C40424" w:rsidRDefault="009367EE" w:rsidP="009367EE">
      <w:pPr>
        <w:pStyle w:val="af3"/>
        <w:jc w:val="center"/>
        <w:rPr>
          <w:sz w:val="44"/>
          <w:szCs w:val="44"/>
        </w:rPr>
      </w:pPr>
    </w:p>
    <w:p w:rsidR="009367EE" w:rsidRPr="00C40424" w:rsidRDefault="009367EE" w:rsidP="009367EE">
      <w:pPr>
        <w:pStyle w:val="af3"/>
        <w:jc w:val="center"/>
        <w:rPr>
          <w:szCs w:val="28"/>
        </w:rPr>
      </w:pPr>
      <w:r w:rsidRPr="00C40424">
        <w:rPr>
          <w:sz w:val="44"/>
          <w:szCs w:val="44"/>
        </w:rPr>
        <w:t xml:space="preserve"> </w:t>
      </w:r>
      <w:r>
        <w:rPr>
          <w:sz w:val="44"/>
          <w:szCs w:val="44"/>
        </w:rPr>
        <w:t>2</w:t>
      </w:r>
      <w:r w:rsidRPr="00C40424">
        <w:rPr>
          <w:sz w:val="44"/>
          <w:szCs w:val="44"/>
        </w:rPr>
        <w:t xml:space="preserve">  класс</w:t>
      </w:r>
      <w:r w:rsidRPr="00C40424">
        <w:rPr>
          <w:szCs w:val="28"/>
        </w:rPr>
        <w:t xml:space="preserve">. </w:t>
      </w:r>
    </w:p>
    <w:p w:rsidR="009367EE" w:rsidRPr="00C40424" w:rsidRDefault="009367EE" w:rsidP="009367EE">
      <w:pPr>
        <w:pStyle w:val="af3"/>
        <w:rPr>
          <w:szCs w:val="28"/>
        </w:rPr>
      </w:pPr>
    </w:p>
    <w:p w:rsidR="009367EE" w:rsidRPr="00C40424" w:rsidRDefault="009367EE" w:rsidP="009367EE">
      <w:pPr>
        <w:pStyle w:val="af3"/>
        <w:rPr>
          <w:szCs w:val="28"/>
        </w:rPr>
      </w:pPr>
    </w:p>
    <w:p w:rsidR="009367EE" w:rsidRPr="00C40424" w:rsidRDefault="009367EE" w:rsidP="009367EE">
      <w:pPr>
        <w:pStyle w:val="af3"/>
        <w:rPr>
          <w:szCs w:val="28"/>
        </w:rPr>
      </w:pPr>
    </w:p>
    <w:p w:rsidR="009367EE" w:rsidRPr="00C40424" w:rsidRDefault="009367EE" w:rsidP="009367EE">
      <w:pPr>
        <w:pStyle w:val="af3"/>
        <w:rPr>
          <w:szCs w:val="28"/>
        </w:rPr>
      </w:pPr>
    </w:p>
    <w:p w:rsidR="009367EE" w:rsidRPr="00C40424" w:rsidRDefault="009367EE" w:rsidP="009367EE">
      <w:pPr>
        <w:pStyle w:val="af3"/>
        <w:rPr>
          <w:szCs w:val="28"/>
        </w:rPr>
      </w:pPr>
    </w:p>
    <w:p w:rsidR="009367EE" w:rsidRDefault="009367EE" w:rsidP="009367EE">
      <w:pPr>
        <w:pStyle w:val="af3"/>
        <w:rPr>
          <w:szCs w:val="28"/>
        </w:rPr>
      </w:pPr>
    </w:p>
    <w:p w:rsidR="009367EE" w:rsidRPr="00C40424" w:rsidRDefault="009367EE" w:rsidP="009367EE">
      <w:pPr>
        <w:pStyle w:val="af3"/>
        <w:rPr>
          <w:szCs w:val="28"/>
        </w:rPr>
      </w:pPr>
    </w:p>
    <w:p w:rsidR="009367EE" w:rsidRPr="00C40424" w:rsidRDefault="009367EE" w:rsidP="009367EE">
      <w:pPr>
        <w:pStyle w:val="af3"/>
        <w:rPr>
          <w:szCs w:val="28"/>
        </w:rPr>
      </w:pPr>
    </w:p>
    <w:p w:rsidR="009367EE" w:rsidRDefault="009367EE" w:rsidP="009367EE">
      <w:pPr>
        <w:pStyle w:val="af3"/>
        <w:rPr>
          <w:szCs w:val="28"/>
        </w:rPr>
      </w:pPr>
    </w:p>
    <w:p w:rsidR="009367EE" w:rsidRDefault="009367EE" w:rsidP="009367EE">
      <w:pPr>
        <w:pStyle w:val="af3"/>
        <w:rPr>
          <w:szCs w:val="28"/>
        </w:rPr>
      </w:pPr>
    </w:p>
    <w:p w:rsidR="009367EE" w:rsidRDefault="009367EE" w:rsidP="009367EE">
      <w:pPr>
        <w:pStyle w:val="af3"/>
        <w:rPr>
          <w:szCs w:val="28"/>
        </w:rPr>
      </w:pPr>
    </w:p>
    <w:p w:rsidR="009367EE" w:rsidRDefault="009367EE" w:rsidP="009367EE">
      <w:pPr>
        <w:pStyle w:val="af3"/>
        <w:rPr>
          <w:szCs w:val="28"/>
        </w:rPr>
      </w:pPr>
    </w:p>
    <w:p w:rsidR="009367EE" w:rsidRDefault="009367EE" w:rsidP="009367EE">
      <w:pPr>
        <w:pStyle w:val="af3"/>
        <w:rPr>
          <w:szCs w:val="28"/>
        </w:rPr>
      </w:pPr>
    </w:p>
    <w:p w:rsidR="009367EE" w:rsidRDefault="009367EE" w:rsidP="009367EE">
      <w:pPr>
        <w:pStyle w:val="af3"/>
        <w:rPr>
          <w:szCs w:val="28"/>
        </w:rPr>
      </w:pPr>
    </w:p>
    <w:p w:rsidR="009367EE" w:rsidRDefault="009367EE" w:rsidP="009367EE">
      <w:pPr>
        <w:pStyle w:val="af3"/>
        <w:rPr>
          <w:szCs w:val="28"/>
        </w:rPr>
      </w:pPr>
    </w:p>
    <w:p w:rsidR="009367EE" w:rsidRDefault="009367EE" w:rsidP="009367EE">
      <w:pPr>
        <w:pStyle w:val="af3"/>
        <w:rPr>
          <w:szCs w:val="28"/>
        </w:rPr>
      </w:pPr>
    </w:p>
    <w:p w:rsidR="009367EE" w:rsidRPr="00C40424" w:rsidRDefault="009367EE" w:rsidP="009367EE">
      <w:pPr>
        <w:pStyle w:val="af3"/>
        <w:rPr>
          <w:szCs w:val="28"/>
        </w:rPr>
      </w:pPr>
    </w:p>
    <w:p w:rsidR="009367EE" w:rsidRPr="00C40424" w:rsidRDefault="009367EE" w:rsidP="009367EE">
      <w:pPr>
        <w:pStyle w:val="af3"/>
        <w:rPr>
          <w:szCs w:val="28"/>
        </w:rPr>
      </w:pPr>
    </w:p>
    <w:p w:rsidR="009367EE" w:rsidRDefault="009367EE" w:rsidP="009367EE">
      <w:pPr>
        <w:jc w:val="center"/>
        <w:rPr>
          <w:b/>
          <w:sz w:val="28"/>
          <w:szCs w:val="28"/>
        </w:rPr>
      </w:pPr>
      <w:r w:rsidRPr="00C40424">
        <w:rPr>
          <w:b/>
          <w:sz w:val="28"/>
          <w:szCs w:val="28"/>
        </w:rPr>
        <w:t>2014 - 2015  учебный год</w:t>
      </w:r>
    </w:p>
    <w:p w:rsidR="009367EE" w:rsidRDefault="009367EE" w:rsidP="009367EE">
      <w:pPr>
        <w:jc w:val="center"/>
        <w:rPr>
          <w:b/>
          <w:sz w:val="28"/>
          <w:szCs w:val="28"/>
        </w:rPr>
      </w:pPr>
    </w:p>
    <w:p w:rsidR="00C16050" w:rsidRPr="006A19EC" w:rsidRDefault="00C16050" w:rsidP="006A19EC">
      <w:pPr>
        <w:widowControl w:val="0"/>
        <w:autoSpaceDE w:val="0"/>
        <w:autoSpaceDN w:val="0"/>
        <w:adjustRightInd w:val="0"/>
        <w:spacing w:line="360" w:lineRule="auto"/>
        <w:ind w:left="101" w:right="113" w:firstLine="283"/>
        <w:jc w:val="center"/>
        <w:rPr>
          <w:b/>
          <w:color w:val="000000"/>
        </w:rPr>
      </w:pPr>
      <w:r w:rsidRPr="00D6395E">
        <w:rPr>
          <w:b/>
          <w:color w:val="000000"/>
        </w:rPr>
        <w:lastRenderedPageBreak/>
        <w:t>ПОЯСНИТЕЛЬНАЯ ЗАПИСКА</w:t>
      </w:r>
    </w:p>
    <w:p w:rsidR="00646904" w:rsidRPr="00E84E69" w:rsidRDefault="00E84E69" w:rsidP="00E84E69">
      <w:pPr>
        <w:ind w:firstLine="709"/>
        <w:jc w:val="both"/>
      </w:pPr>
      <w:r w:rsidRPr="00E84E69">
        <w:t xml:space="preserve">Рабочая программа по курсу «Русский язык» 2 класс составлена на основе  </w:t>
      </w:r>
      <w:r w:rsidR="004319FF">
        <w:t>Ф</w:t>
      </w:r>
      <w:r w:rsidRPr="00E84E69">
        <w:t>едерального государственного образовательного стандарта начального образования</w:t>
      </w:r>
      <w:r w:rsidRPr="00E84E69">
        <w:rPr>
          <w:color w:val="FF0000"/>
        </w:rPr>
        <w:t xml:space="preserve">, </w:t>
      </w:r>
      <w:r w:rsidRPr="00E84E69">
        <w:t xml:space="preserve">на основе Образовательной программы школы, </w:t>
      </w:r>
      <w:r w:rsidR="00646904" w:rsidRPr="00E84E69">
        <w:t xml:space="preserve">на основе программы по русскому языку автор Р.Н. </w:t>
      </w:r>
      <w:proofErr w:type="spellStart"/>
      <w:r w:rsidR="00646904" w:rsidRPr="00E84E69">
        <w:t>Бунеева</w:t>
      </w:r>
      <w:proofErr w:type="spellEnd"/>
      <w:r w:rsidR="00646904" w:rsidRPr="00E84E69">
        <w:t xml:space="preserve">, Е.В. </w:t>
      </w:r>
      <w:proofErr w:type="spellStart"/>
      <w:r w:rsidR="00646904" w:rsidRPr="00E84E69">
        <w:t>Бунеевой</w:t>
      </w:r>
      <w:proofErr w:type="spellEnd"/>
      <w:r w:rsidR="00646904" w:rsidRPr="00E84E69">
        <w:t>, О.В. Прониной.</w:t>
      </w:r>
    </w:p>
    <w:p w:rsidR="00646904" w:rsidRPr="00E84E69" w:rsidRDefault="00646904" w:rsidP="00E84E69">
      <w:pPr>
        <w:ind w:firstLine="709"/>
        <w:jc w:val="both"/>
        <w:rPr>
          <w:color w:val="000000"/>
        </w:rPr>
      </w:pPr>
      <w:r w:rsidRPr="00E84E69">
        <w:t xml:space="preserve">Программа обеспечена учебником «Русский язык» </w:t>
      </w:r>
      <w:r w:rsidR="00E84E69" w:rsidRPr="00E84E69">
        <w:t xml:space="preserve">2 </w:t>
      </w:r>
      <w:r w:rsidRPr="00E84E69">
        <w:t xml:space="preserve">класс, авторы Р.Н. </w:t>
      </w:r>
      <w:proofErr w:type="spellStart"/>
      <w:r w:rsidRPr="00E84E69">
        <w:t>Бунеев</w:t>
      </w:r>
      <w:proofErr w:type="spellEnd"/>
      <w:r w:rsidRPr="00E84E69">
        <w:t xml:space="preserve">, Е.В. </w:t>
      </w:r>
      <w:proofErr w:type="spellStart"/>
      <w:r w:rsidRPr="00E84E69">
        <w:t>Бунеева</w:t>
      </w:r>
      <w:proofErr w:type="spellEnd"/>
      <w:r w:rsidRPr="00E84E69">
        <w:t>, О.В. Пронина – М.: «</w:t>
      </w:r>
      <w:proofErr w:type="spellStart"/>
      <w:r w:rsidRPr="00E84E69">
        <w:t>Баласс</w:t>
      </w:r>
      <w:proofErr w:type="spellEnd"/>
      <w:r w:rsidRPr="00E84E69">
        <w:t>», 2013</w:t>
      </w:r>
      <w:r w:rsidR="00E84E69">
        <w:t>г</w:t>
      </w:r>
      <w:r w:rsidRPr="00E84E69">
        <w:t>.</w:t>
      </w:r>
    </w:p>
    <w:p w:rsidR="00646904" w:rsidRPr="00E84E69" w:rsidRDefault="00646904" w:rsidP="00E84E69">
      <w:pPr>
        <w:ind w:firstLine="709"/>
        <w:jc w:val="both"/>
      </w:pPr>
      <w:r w:rsidRPr="00E84E69">
        <w:rPr>
          <w:color w:val="000000"/>
        </w:rPr>
        <w:t>Настоящая рабочая программа учитывает</w:t>
      </w:r>
      <w:r w:rsidRPr="00E84E69">
        <w:t xml:space="preserve"> особенности </w:t>
      </w:r>
      <w:r w:rsidRPr="00E84E69">
        <w:rPr>
          <w:color w:val="000000"/>
        </w:rPr>
        <w:t>класса: в классе любят работат</w:t>
      </w:r>
      <w:r w:rsidR="00E84E69" w:rsidRPr="00E84E69">
        <w:rPr>
          <w:color w:val="000000"/>
        </w:rPr>
        <w:t>ь</w:t>
      </w:r>
      <w:r w:rsidRPr="00E84E69">
        <w:rPr>
          <w:color w:val="000000"/>
        </w:rPr>
        <w:t xml:space="preserve"> в группах над проектами, используя справочную литературу, умело ведут дискуссии на уроках, могут контролировать и оценивать работу</w:t>
      </w:r>
      <w:r w:rsidR="00C67A3D" w:rsidRPr="00E84E69">
        <w:rPr>
          <w:rFonts w:eastAsia="SchoolBookC-Bold"/>
          <w:bCs/>
        </w:rPr>
        <w:t xml:space="preserve"> </w:t>
      </w:r>
    </w:p>
    <w:p w:rsidR="00C16050" w:rsidRPr="00E84E69" w:rsidRDefault="00E84E69" w:rsidP="00E84E69">
      <w:pPr>
        <w:adjustRightInd w:val="0"/>
        <w:jc w:val="both"/>
        <w:rPr>
          <w:rFonts w:eastAsia="SchoolBookC-Bold"/>
          <w:bCs/>
        </w:rPr>
      </w:pPr>
      <w:r w:rsidRPr="00E84E69">
        <w:rPr>
          <w:rFonts w:eastAsia="SchoolBookC-Bold"/>
          <w:bCs/>
        </w:rPr>
        <w:t xml:space="preserve">        </w:t>
      </w:r>
      <w:r w:rsidR="00C67A3D" w:rsidRPr="00E84E69">
        <w:rPr>
          <w:rFonts w:eastAsia="SchoolBookC-Bold"/>
          <w:bCs/>
        </w:rPr>
        <w:t xml:space="preserve">   </w:t>
      </w:r>
      <w:r w:rsidR="00646904" w:rsidRPr="00E84E69">
        <w:rPr>
          <w:rFonts w:eastAsia="SchoolBookC-Bold"/>
          <w:bCs/>
        </w:rPr>
        <w:t xml:space="preserve">Назначение предмета «Русский язык» в начальной школе </w:t>
      </w:r>
      <w:r w:rsidR="00646904" w:rsidRPr="00E84E69">
        <w:rPr>
          <w:rFonts w:eastAsia="SchoolBookC"/>
        </w:rPr>
        <w:t>состоит в том, чтобы заложить основу формирования</w:t>
      </w:r>
      <w:r w:rsidRPr="00E84E69">
        <w:rPr>
          <w:rFonts w:eastAsia="SchoolBookC"/>
        </w:rPr>
        <w:t xml:space="preserve"> </w:t>
      </w:r>
      <w:r w:rsidR="00646904" w:rsidRPr="00E84E69">
        <w:rPr>
          <w:rFonts w:eastAsia="SchoolBookC"/>
        </w:rPr>
        <w:t>функционально грамотной личности, обеспечить языковое и речевое</w:t>
      </w:r>
      <w:r w:rsidRPr="00E84E69">
        <w:rPr>
          <w:rFonts w:eastAsia="SchoolBookC"/>
        </w:rPr>
        <w:t xml:space="preserve"> </w:t>
      </w:r>
      <w:r w:rsidR="00646904" w:rsidRPr="00E84E69">
        <w:rPr>
          <w:rFonts w:eastAsia="SchoolBookC"/>
        </w:rPr>
        <w:t>развитие ребёнка, помочь ему осознать себя носителем языка.</w:t>
      </w:r>
    </w:p>
    <w:p w:rsidR="00C16050" w:rsidRPr="00E84E69" w:rsidRDefault="00C67A3D" w:rsidP="00E84E69">
      <w:pPr>
        <w:pStyle w:val="af3"/>
        <w:jc w:val="both"/>
      </w:pPr>
      <w:r w:rsidRPr="00E84E69">
        <w:t xml:space="preserve">             </w:t>
      </w:r>
      <w:r w:rsidR="00C16050" w:rsidRPr="00E84E69">
        <w:t xml:space="preserve">Курс русского языка реализует </w:t>
      </w:r>
      <w:proofErr w:type="gramStart"/>
      <w:r w:rsidR="00C16050" w:rsidRPr="00E84E69">
        <w:t>познавательную</w:t>
      </w:r>
      <w:proofErr w:type="gramEnd"/>
      <w:r w:rsidR="00C16050" w:rsidRPr="00E84E69">
        <w:t xml:space="preserve"> и </w:t>
      </w:r>
      <w:proofErr w:type="spellStart"/>
      <w:r w:rsidR="00C16050" w:rsidRPr="00E84E69">
        <w:t>социокультурную</w:t>
      </w:r>
      <w:proofErr w:type="spellEnd"/>
      <w:r w:rsidR="00C16050" w:rsidRPr="00E84E69">
        <w:t xml:space="preserve"> </w:t>
      </w:r>
      <w:r w:rsidR="00C16050" w:rsidRPr="00E84E69">
        <w:rPr>
          <w:b/>
        </w:rPr>
        <w:t>цели:</w:t>
      </w:r>
    </w:p>
    <w:p w:rsidR="00C16050" w:rsidRPr="00E84E69" w:rsidRDefault="00C67A3D" w:rsidP="00E84E69">
      <w:pPr>
        <w:pStyle w:val="af3"/>
        <w:jc w:val="both"/>
      </w:pPr>
      <w:r w:rsidRPr="00E84E69">
        <w:t xml:space="preserve">             </w:t>
      </w:r>
      <w:r w:rsidR="00C16050" w:rsidRPr="00E84E69">
        <w:t>- познавательная 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C16050" w:rsidRPr="00E84E69" w:rsidRDefault="00C67A3D" w:rsidP="00E84E69">
      <w:pPr>
        <w:pStyle w:val="af3"/>
        <w:jc w:val="both"/>
      </w:pPr>
      <w:r w:rsidRPr="00E84E69">
        <w:t xml:space="preserve">            </w:t>
      </w:r>
      <w:r w:rsidR="00C16050" w:rsidRPr="00E84E69">
        <w:t xml:space="preserve">- </w:t>
      </w:r>
      <w:proofErr w:type="spellStart"/>
      <w:r w:rsidR="00C16050" w:rsidRPr="00E84E69">
        <w:t>социокультурная</w:t>
      </w:r>
      <w:proofErr w:type="spellEnd"/>
      <w:r w:rsidR="00C16050" w:rsidRPr="00E84E69">
        <w:t xml:space="preserve"> цель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16050" w:rsidRPr="00E84E69" w:rsidRDefault="00C67A3D" w:rsidP="00E84E69">
      <w:pPr>
        <w:pStyle w:val="af3"/>
        <w:jc w:val="both"/>
      </w:pPr>
      <w:r w:rsidRPr="00E84E69">
        <w:t xml:space="preserve">            </w:t>
      </w:r>
      <w:r w:rsidR="00C16050" w:rsidRPr="00E84E69">
        <w:t xml:space="preserve">Для достижения поставленных целей изучения русского языка в начальной школе необходимо решение следующих  </w:t>
      </w:r>
      <w:r w:rsidR="00C16050" w:rsidRPr="00E84E69">
        <w:rPr>
          <w:b/>
        </w:rPr>
        <w:t>задач:</w:t>
      </w:r>
    </w:p>
    <w:p w:rsidR="00C16050" w:rsidRPr="00E84E69" w:rsidRDefault="00C67A3D" w:rsidP="00E84E69">
      <w:pPr>
        <w:pStyle w:val="af3"/>
        <w:jc w:val="both"/>
      </w:pPr>
      <w:r w:rsidRPr="00E84E69">
        <w:t xml:space="preserve">            </w:t>
      </w:r>
      <w:r w:rsidR="00C16050" w:rsidRPr="00E84E69"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C16050" w:rsidRPr="00E84E69" w:rsidRDefault="00C67A3D" w:rsidP="00E84E69">
      <w:pPr>
        <w:pStyle w:val="af3"/>
        <w:jc w:val="both"/>
      </w:pPr>
      <w:r w:rsidRPr="00E84E69">
        <w:t xml:space="preserve">            </w:t>
      </w:r>
      <w:r w:rsidR="00C16050" w:rsidRPr="00E84E69">
        <w:t xml:space="preserve">- освоение первоначальных знаний о лексике, фонетике, грамматике русского языка; </w:t>
      </w:r>
    </w:p>
    <w:p w:rsidR="00C16050" w:rsidRPr="00E84E69" w:rsidRDefault="00C67A3D" w:rsidP="00E84E69">
      <w:pPr>
        <w:pStyle w:val="af3"/>
        <w:jc w:val="both"/>
      </w:pPr>
      <w:r w:rsidRPr="00E84E69">
        <w:t xml:space="preserve">            </w:t>
      </w:r>
      <w:r w:rsidR="00C16050" w:rsidRPr="00E84E69">
        <w:t>- 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C16050" w:rsidRPr="00E84E69" w:rsidRDefault="00C67A3D" w:rsidP="00E84E69">
      <w:pPr>
        <w:pStyle w:val="af3"/>
        <w:jc w:val="both"/>
      </w:pPr>
      <w:r w:rsidRPr="00E84E69">
        <w:t xml:space="preserve">             </w:t>
      </w:r>
      <w:r w:rsidR="00C16050" w:rsidRPr="00E84E69"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C16050" w:rsidRPr="00E84E69" w:rsidRDefault="00C67A3D" w:rsidP="00E84E69">
      <w:pPr>
        <w:pStyle w:val="af3"/>
        <w:jc w:val="both"/>
      </w:pPr>
      <w:r w:rsidRPr="00E84E69">
        <w:t xml:space="preserve">             </w:t>
      </w:r>
      <w:r w:rsidR="00C16050" w:rsidRPr="00E84E69">
        <w:t>-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C16050" w:rsidRPr="00E84E69" w:rsidRDefault="00C67A3D" w:rsidP="00E84E69">
      <w:pPr>
        <w:pStyle w:val="af3"/>
        <w:jc w:val="both"/>
      </w:pPr>
      <w:r w:rsidRPr="00E84E69">
        <w:t xml:space="preserve">            </w:t>
      </w:r>
      <w:r w:rsidR="00C16050" w:rsidRPr="00E84E69">
        <w:t>- 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:rsidR="00C16050" w:rsidRPr="00E84E69" w:rsidRDefault="00C67A3D" w:rsidP="00E84E69">
      <w:pPr>
        <w:pStyle w:val="af3"/>
        <w:jc w:val="both"/>
      </w:pPr>
      <w:r w:rsidRPr="00E84E69">
        <w:t xml:space="preserve">            </w:t>
      </w:r>
      <w:r w:rsidR="00C16050" w:rsidRPr="00E84E69">
        <w:t>- формирование у детей чувства языка;</w:t>
      </w:r>
    </w:p>
    <w:p w:rsidR="00646904" w:rsidRPr="00E84E69" w:rsidRDefault="00C67A3D" w:rsidP="00E84E69">
      <w:pPr>
        <w:pStyle w:val="af3"/>
        <w:jc w:val="both"/>
      </w:pPr>
      <w:r w:rsidRPr="00E84E69">
        <w:t xml:space="preserve">            </w:t>
      </w:r>
      <w:r w:rsidR="00C16050" w:rsidRPr="00E84E69">
        <w:t xml:space="preserve">- воспитание потребности пользоваться всем языковым богатством (а значит, и познавать его), совершенствовать свою устную и письменную речь, делать </w:t>
      </w:r>
      <w:r w:rsidR="006A19EC" w:rsidRPr="00E84E69">
        <w:t>ее правильной, точной, богатой;</w:t>
      </w:r>
    </w:p>
    <w:p w:rsidR="00E84E69" w:rsidRPr="00E96E29" w:rsidRDefault="00E84E69" w:rsidP="00E84E69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E96E29">
        <w:rPr>
          <w:rFonts w:ascii="Times New Roman" w:hAnsi="Times New Roman" w:cs="Times New Roman"/>
          <w:b/>
          <w:bCs/>
        </w:rPr>
        <w:t>Общая характеристика учебного предмета</w:t>
      </w:r>
    </w:p>
    <w:p w:rsidR="00C16050" w:rsidRPr="00E84E69" w:rsidRDefault="00C67A3D" w:rsidP="00E84E69">
      <w:pPr>
        <w:pStyle w:val="af3"/>
        <w:jc w:val="both"/>
      </w:pPr>
      <w:r w:rsidRPr="00E84E69">
        <w:t xml:space="preserve">             </w:t>
      </w:r>
      <w:r w:rsidR="00C16050" w:rsidRPr="00E84E69">
        <w:t>Отличие программы «Русский язык» обра</w:t>
      </w:r>
      <w:r w:rsidR="00432BCB" w:rsidRPr="00E84E69">
        <w:t>зовательной системы «Школа 2100</w:t>
      </w:r>
      <w:r w:rsidR="00C16050" w:rsidRPr="00E84E69">
        <w:t>» от других действующих программ заключается в том, что:</w:t>
      </w:r>
    </w:p>
    <w:p w:rsidR="00C16050" w:rsidRPr="00E84E69" w:rsidRDefault="00C67A3D" w:rsidP="00E84E69">
      <w:pPr>
        <w:pStyle w:val="af3"/>
        <w:jc w:val="both"/>
      </w:pPr>
      <w:r w:rsidRPr="00E84E69">
        <w:t xml:space="preserve">             </w:t>
      </w:r>
      <w:proofErr w:type="gramStart"/>
      <w:r w:rsidR="00C16050" w:rsidRPr="00E84E69">
        <w:t>- определены основные линии развития обучающихся средствами предмета «Русский язык», на которых строится непрерывный курс: овладение функциональной грамотностью; навыками и умениями различных видов устной и письменной речи; орфографией и пунктуацией; навыками и умениями понимания и анализа текстов; приобретение систематических знаний о языке; раскрытие его воспитательного потенциала; формирование у детей чувства языка;</w:t>
      </w:r>
      <w:proofErr w:type="gramEnd"/>
    </w:p>
    <w:p w:rsidR="00C16050" w:rsidRPr="00E84E69" w:rsidRDefault="00C67A3D" w:rsidP="00E84E69">
      <w:pPr>
        <w:pStyle w:val="af3"/>
        <w:jc w:val="both"/>
      </w:pPr>
      <w:r w:rsidRPr="00E84E69">
        <w:t xml:space="preserve">             </w:t>
      </w:r>
      <w:r w:rsidR="00C16050" w:rsidRPr="00E84E69">
        <w:t>- предложен путь формирования у детей орфографической зоркости на основе целенаправленной систематической работы над составом и лексическим значением слова в сочетании с его звукобуквенным анализом; развития на этой основе языкового чутья детей;</w:t>
      </w:r>
    </w:p>
    <w:p w:rsidR="00C16050" w:rsidRPr="00E84E69" w:rsidRDefault="00C67A3D" w:rsidP="00E84E69">
      <w:pPr>
        <w:pStyle w:val="af3"/>
        <w:jc w:val="both"/>
      </w:pPr>
      <w:r w:rsidRPr="00E84E69">
        <w:t xml:space="preserve">            </w:t>
      </w:r>
      <w:r w:rsidR="00C16050" w:rsidRPr="00E84E69">
        <w:t>- введено понятие «орфограмма», названы опознавательные признаки орфограмм;</w:t>
      </w:r>
    </w:p>
    <w:p w:rsidR="00C16050" w:rsidRPr="00E84E69" w:rsidRDefault="00C67A3D" w:rsidP="00E84E69">
      <w:pPr>
        <w:pStyle w:val="af3"/>
        <w:jc w:val="both"/>
      </w:pPr>
      <w:r w:rsidRPr="00E84E69">
        <w:lastRenderedPageBreak/>
        <w:t xml:space="preserve">            </w:t>
      </w:r>
      <w:r w:rsidR="00C16050" w:rsidRPr="00E84E69">
        <w:t>- сведения о частях слова вводятся раньше – с первых шагов обучения грамоте, в ходе регулярного наблюдения над словами, которое вызывает у детей живой интерес;</w:t>
      </w:r>
    </w:p>
    <w:p w:rsidR="00C16050" w:rsidRPr="00E84E69" w:rsidRDefault="00C67A3D" w:rsidP="00E84E69">
      <w:pPr>
        <w:pStyle w:val="af3"/>
        <w:jc w:val="both"/>
      </w:pPr>
      <w:r w:rsidRPr="00E84E69">
        <w:t xml:space="preserve">           </w:t>
      </w:r>
      <w:r w:rsidR="00C16050" w:rsidRPr="00E84E69">
        <w:t>- состав слова и лексика – «сквозные темы» всего курса;</w:t>
      </w:r>
    </w:p>
    <w:p w:rsidR="00C16050" w:rsidRPr="00E84E69" w:rsidRDefault="00C67A3D" w:rsidP="00E84E69">
      <w:pPr>
        <w:pStyle w:val="af3"/>
        <w:jc w:val="both"/>
      </w:pPr>
      <w:r w:rsidRPr="00E84E69">
        <w:t xml:space="preserve">           </w:t>
      </w:r>
      <w:r w:rsidR="00C16050" w:rsidRPr="00E84E69">
        <w:t>- усилено внимание к синтаксису и пунктуации – основе письменной речи, средству выражения собственных мыслей и чувств и понимания чужих. Увеличен объем изучаемого материала по синтаксису и пунктуации;</w:t>
      </w:r>
    </w:p>
    <w:p w:rsidR="00C16050" w:rsidRPr="00E84E69" w:rsidRDefault="00C67A3D" w:rsidP="00E84E69">
      <w:pPr>
        <w:pStyle w:val="af3"/>
        <w:jc w:val="both"/>
      </w:pPr>
      <w:r w:rsidRPr="00E84E69">
        <w:t xml:space="preserve">          </w:t>
      </w:r>
      <w:r w:rsidR="00C16050" w:rsidRPr="00E84E69">
        <w:t>- изучение языкового материала мотивировано его значимостью для успешного общения;</w:t>
      </w:r>
    </w:p>
    <w:p w:rsidR="00E84E69" w:rsidRPr="00E84E69" w:rsidRDefault="00C67A3D" w:rsidP="00E84E69">
      <w:pPr>
        <w:pStyle w:val="af3"/>
        <w:jc w:val="both"/>
      </w:pPr>
      <w:r w:rsidRPr="00E84E69">
        <w:t xml:space="preserve">          </w:t>
      </w:r>
      <w:r w:rsidR="00C16050" w:rsidRPr="00E84E69">
        <w:t xml:space="preserve">- выдержан единый </w:t>
      </w:r>
      <w:proofErr w:type="gramStart"/>
      <w:r w:rsidR="00C16050" w:rsidRPr="00E84E69">
        <w:t>методический подход</w:t>
      </w:r>
      <w:proofErr w:type="gramEnd"/>
      <w:r w:rsidR="00C16050" w:rsidRPr="00E84E69">
        <w:t xml:space="preserve"> к работе с текстом на уроках чтения и русского языка</w:t>
      </w:r>
      <w:r w:rsidR="00E84E69">
        <w:t xml:space="preserve">   </w:t>
      </w:r>
      <w:r w:rsidR="00C16050" w:rsidRPr="00E84E69">
        <w:t xml:space="preserve"> 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 xml:space="preserve"> В курсе русского языка реализуются следующие сквозные линии развития учащихся средствами предмета. 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>Линии, общие с курсом литературного чтения: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>1) 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 xml:space="preserve">2)  овладение техникой чтения, приёмами понимания и анализа 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>текстов;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>3) овладение умениями, навыками различных видов устной и письменной речи.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>Линии, специфические для курса «Русский язык»: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>4) приобретение и систематизация знаний о языке;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>5) овладение орфографией и пунктуацией;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>6) раскрытие воспитательного потенциала русского языка;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>7) развитие чувства языка.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Разделы «Предложение» и «Текст»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В курсе  русского  языка  в начальной школе ведущим направлением  учебной деятельности детей  является овладение письменной речью,  культурой  письменного общения (естественно,  наряду  с развитием умений чтения, говорения и слушания). Поэтому в ряду основных  разделов,  изучаемых   в   каждом  классе,  –   разделы «Предложение» и «Текст».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>
        <w:rPr>
          <w:color w:val="000000"/>
          <w:lang w:bidi="en-US"/>
        </w:rPr>
        <w:t xml:space="preserve">       </w:t>
      </w:r>
      <w:r w:rsidRPr="00E84E69">
        <w:rPr>
          <w:color w:val="000000"/>
          <w:lang w:bidi="en-US"/>
        </w:rPr>
        <w:t xml:space="preserve">Во 2-м  классе  дети  закрепляют признаки предложения (предложение  состоит из  слов,  выражает  законченную мысль,  слова   в предложении связаны по смыслу; в предложении от слова к слову можно задать вопрос), знакомятся  с повествовательной,  вопросительной и  восклицательной интонацией; совершенствуют  умение правильно </w:t>
      </w:r>
      <w:proofErr w:type="spellStart"/>
      <w:r w:rsidRPr="00E84E69">
        <w:rPr>
          <w:color w:val="000000"/>
          <w:lang w:bidi="en-US"/>
        </w:rPr>
        <w:t>орфографически</w:t>
      </w:r>
      <w:proofErr w:type="spellEnd"/>
      <w:r w:rsidRPr="00E84E69">
        <w:rPr>
          <w:color w:val="000000"/>
          <w:lang w:bidi="en-US"/>
        </w:rPr>
        <w:t xml:space="preserve"> и  пунктуационно оформлять предложения  на  письме (писать 1-е  слово  с заглавной буквы, ставить в конце  предложения  точку,   восклицательный,  вопросительный знак или  многоточие); читать и произносить их с правильной интонацией; конструировать предложения из слов.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 xml:space="preserve">Углубляется понятие о тексте (текст состоит из  предложений, предложения в тексте связаны по смыслу, у текста есть  заглавие; по заглавию можно определить, о чём  будет  говориться в тексте). Дети учатся отличать текст от набора предложений, анализировать заглавие, соотносить его с содержанием и главной мыслью, самостоятельно озаглавливать текст и его  части. 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Систематически при работе   с  текстом  идёт   формирование  у  детей   типа правильной читательской деятельности по то</w:t>
      </w:r>
      <w:r>
        <w:rPr>
          <w:color w:val="000000"/>
          <w:lang w:bidi="en-US"/>
        </w:rPr>
        <w:t>й  же  технологии, что и на уро</w:t>
      </w:r>
      <w:r w:rsidRPr="00E84E69">
        <w:rPr>
          <w:color w:val="000000"/>
          <w:lang w:bidi="en-US"/>
        </w:rPr>
        <w:t>ках  литературного чтения: дети  учатся самостоятельно осмысливать  текст до чтения, во время чтения и после  чтения. Это обеспечивает единство подхода к работе  с текстом и формирование одного из важнейших навыков – навыка осознанного чтения.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Раздел «Слово»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Третьим важнейшим  разделом в курсе русского языка начальной школы является раздел «Слово».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Слово рассматривается с четырёх точек зрения: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1) звукового состава и обозначения звуков буквами;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2) морфемного состава и словообразования;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3) грамматического значения;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4)  лексического значения,  лексической сочетаемости и  слов</w:t>
      </w:r>
      <w:proofErr w:type="gramStart"/>
      <w:r w:rsidRPr="00E84E69">
        <w:rPr>
          <w:color w:val="000000"/>
          <w:lang w:bidi="en-US"/>
        </w:rPr>
        <w:t>о-</w:t>
      </w:r>
      <w:proofErr w:type="gramEnd"/>
      <w:r w:rsidRPr="00E84E69">
        <w:rPr>
          <w:color w:val="000000"/>
          <w:lang w:bidi="en-US"/>
        </w:rPr>
        <w:t xml:space="preserve"> употребления.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 xml:space="preserve">Во  2-м   классе  происходит  закрепление   необходимого минимума знаний из области фонетики, которые вводятся в курсе обучения  грамоте:  звук  и  буква,  звуки   гласные  и  согласные; </w:t>
      </w:r>
      <w:r w:rsidRPr="00E84E69">
        <w:rPr>
          <w:color w:val="000000"/>
          <w:lang w:bidi="en-US"/>
        </w:rPr>
        <w:lastRenderedPageBreak/>
        <w:t xml:space="preserve">согласные звонкие и  глухие, твёрдые и  мягкие, парные и  непарные;   слог,   слогообразующая  роль   гласных;  ударение,  гласные ударные и безударные, слоги ударные и безударные. Развиваются и  совершенствуются умения  произносить звуки,  слышать звучащее   слово,  соотносить  звуковой  состав   слова   и  его  написание, делать   </w:t>
      </w:r>
      <w:proofErr w:type="spellStart"/>
      <w:proofErr w:type="gramStart"/>
      <w:r w:rsidRPr="00E84E69">
        <w:rPr>
          <w:color w:val="000000"/>
          <w:lang w:bidi="en-US"/>
        </w:rPr>
        <w:t>звуко-буквенный</w:t>
      </w:r>
      <w:proofErr w:type="spellEnd"/>
      <w:proofErr w:type="gramEnd"/>
      <w:r w:rsidRPr="00E84E69">
        <w:rPr>
          <w:color w:val="000000"/>
          <w:lang w:bidi="en-US"/>
        </w:rPr>
        <w:t xml:space="preserve">  анализ  слов   (с   составлением  схемы слова).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Отрабатываются знание  алфавита  и  навык его  практического использования.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Фонетические знания и умения являются базовыми для  развития  следующих орфографических умений: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1) видеть (обнаруживать) орфограммы в словах и между словами;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2) правильно писать слова  с изученными орфограммами;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3)  графически  обозначать орфограмму и  условия  выбора (без введения термина «условия выбора орфограммы»);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4) находить и исправлять орфографические ошибки.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Чтобы обеспечить преемственность в изучении орфографии между начальной и основной школой и сделать процесс развития орфографических умений более  осмысленным, вводится понятие орфограмма (написание, которое нельзя безошибочно установить на  слух, написание по  правилу). Дети   знакомятся с  «опасными местами» в словах русского языка  (гласные в безударных слогах; звук [</w:t>
      </w:r>
      <w:proofErr w:type="spellStart"/>
      <w:r w:rsidRPr="00E84E69">
        <w:rPr>
          <w:color w:val="000000"/>
          <w:lang w:bidi="en-US"/>
        </w:rPr>
        <w:t>й</w:t>
      </w:r>
      <w:proofErr w:type="spellEnd"/>
      <w:r w:rsidRPr="00E84E69">
        <w:rPr>
          <w:color w:val="000000"/>
          <w:lang w:bidi="en-US"/>
        </w:rPr>
        <w:t>']   после   согласных  перед   гласными;  согласные на  конце слова; место  после  [</w:t>
      </w:r>
      <w:proofErr w:type="spellStart"/>
      <w:r w:rsidRPr="00E84E69">
        <w:rPr>
          <w:color w:val="000000"/>
          <w:lang w:bidi="en-US"/>
        </w:rPr>
        <w:t>ш</w:t>
      </w:r>
      <w:proofErr w:type="spellEnd"/>
      <w:r w:rsidRPr="00E84E69">
        <w:rPr>
          <w:color w:val="000000"/>
          <w:lang w:bidi="en-US"/>
        </w:rPr>
        <w:t>],  [ж], [</w:t>
      </w:r>
      <w:proofErr w:type="gramStart"/>
      <w:r w:rsidRPr="00E84E69">
        <w:rPr>
          <w:color w:val="000000"/>
          <w:lang w:bidi="en-US"/>
        </w:rPr>
        <w:t>ч</w:t>
      </w:r>
      <w:proofErr w:type="gramEnd"/>
      <w:r w:rsidRPr="00E84E69">
        <w:rPr>
          <w:color w:val="000000"/>
          <w:lang w:bidi="en-US"/>
        </w:rPr>
        <w:t>], [</w:t>
      </w:r>
      <w:proofErr w:type="spellStart"/>
      <w:r w:rsidRPr="00E84E69">
        <w:rPr>
          <w:color w:val="000000"/>
          <w:lang w:bidi="en-US"/>
        </w:rPr>
        <w:t>щ</w:t>
      </w:r>
      <w:proofErr w:type="spellEnd"/>
      <w:r w:rsidRPr="00E84E69">
        <w:rPr>
          <w:color w:val="000000"/>
          <w:lang w:bidi="en-US"/>
        </w:rPr>
        <w:t>];  место  после  мягкого согласного), учатся находить эти места  в словах, т.е. обнаруживать в словах орфограммы.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Изучаются следующие орфограммы: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 xml:space="preserve">1) обозначение мягкости согласных на письме с помощью букв  е, ё, и, </w:t>
      </w:r>
      <w:proofErr w:type="spellStart"/>
      <w:r w:rsidRPr="00E84E69">
        <w:rPr>
          <w:color w:val="000000"/>
          <w:lang w:bidi="en-US"/>
        </w:rPr>
        <w:t>ю</w:t>
      </w:r>
      <w:proofErr w:type="spellEnd"/>
      <w:r w:rsidRPr="00E84E69">
        <w:rPr>
          <w:color w:val="000000"/>
          <w:lang w:bidi="en-US"/>
        </w:rPr>
        <w:t xml:space="preserve">, я, </w:t>
      </w:r>
      <w:proofErr w:type="spellStart"/>
      <w:r w:rsidRPr="00E84E69">
        <w:rPr>
          <w:color w:val="000000"/>
          <w:lang w:bidi="en-US"/>
        </w:rPr>
        <w:t>ь</w:t>
      </w:r>
      <w:proofErr w:type="spellEnd"/>
      <w:r w:rsidRPr="00E84E69">
        <w:rPr>
          <w:color w:val="000000"/>
          <w:lang w:bidi="en-US"/>
        </w:rPr>
        <w:t>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2) большая буква в именах, отчествах, фамилиях людей, кличках  животных, географических названиях;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 xml:space="preserve">3) буквы и, у, а после  букв  </w:t>
      </w:r>
      <w:proofErr w:type="gramStart"/>
      <w:r w:rsidRPr="00E84E69">
        <w:rPr>
          <w:color w:val="000000"/>
          <w:lang w:bidi="en-US"/>
        </w:rPr>
        <w:t>шипящих [ж</w:t>
      </w:r>
      <w:proofErr w:type="gramEnd"/>
      <w:r w:rsidRPr="00E84E69">
        <w:rPr>
          <w:color w:val="000000"/>
          <w:lang w:bidi="en-US"/>
        </w:rPr>
        <w:t>], [</w:t>
      </w:r>
      <w:proofErr w:type="spellStart"/>
      <w:r w:rsidRPr="00E84E69">
        <w:rPr>
          <w:color w:val="000000"/>
          <w:lang w:bidi="en-US"/>
        </w:rPr>
        <w:t>ш</w:t>
      </w:r>
      <w:proofErr w:type="spellEnd"/>
      <w:r w:rsidRPr="00E84E69">
        <w:rPr>
          <w:color w:val="000000"/>
          <w:lang w:bidi="en-US"/>
        </w:rPr>
        <w:t>],  [ч], [</w:t>
      </w:r>
      <w:proofErr w:type="spellStart"/>
      <w:r w:rsidRPr="00E84E69">
        <w:rPr>
          <w:color w:val="000000"/>
          <w:lang w:bidi="en-US"/>
        </w:rPr>
        <w:t>щ</w:t>
      </w:r>
      <w:proofErr w:type="spellEnd"/>
      <w:r w:rsidRPr="00E84E69">
        <w:rPr>
          <w:color w:val="000000"/>
          <w:lang w:bidi="en-US"/>
        </w:rPr>
        <w:t>];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 xml:space="preserve">4) разделительные </w:t>
      </w:r>
      <w:proofErr w:type="spellStart"/>
      <w:r w:rsidRPr="00E84E69">
        <w:rPr>
          <w:color w:val="000000"/>
          <w:lang w:bidi="en-US"/>
        </w:rPr>
        <w:t>ь</w:t>
      </w:r>
      <w:proofErr w:type="spellEnd"/>
      <w:r w:rsidRPr="00E84E69">
        <w:rPr>
          <w:color w:val="000000"/>
          <w:lang w:bidi="en-US"/>
        </w:rPr>
        <w:t xml:space="preserve"> и </w:t>
      </w:r>
      <w:proofErr w:type="spellStart"/>
      <w:r w:rsidRPr="00E84E69">
        <w:rPr>
          <w:color w:val="000000"/>
          <w:lang w:bidi="en-US"/>
        </w:rPr>
        <w:t>ъ</w:t>
      </w:r>
      <w:proofErr w:type="spellEnd"/>
      <w:r w:rsidRPr="00E84E69">
        <w:rPr>
          <w:color w:val="000000"/>
          <w:lang w:bidi="en-US"/>
        </w:rPr>
        <w:t>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 xml:space="preserve">5) проверяемые и непроверяемые буквы безударных гласных в </w:t>
      </w:r>
      <w:proofErr w:type="gramStart"/>
      <w:r w:rsidRPr="00E84E69">
        <w:rPr>
          <w:color w:val="000000"/>
          <w:lang w:bidi="en-US"/>
        </w:rPr>
        <w:t>корне слова</w:t>
      </w:r>
      <w:proofErr w:type="gramEnd"/>
      <w:r w:rsidRPr="00E84E69">
        <w:rPr>
          <w:color w:val="000000"/>
          <w:lang w:bidi="en-US"/>
        </w:rPr>
        <w:t xml:space="preserve">  (на материале двусложных слов);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6) проверяемые буквы согласных на конце слова;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7) пробел  между предлогом и соседним словом.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 xml:space="preserve">Изучение  орфографии в  начальной школе направлено  на   то, чтобы  помочь детям осознать важность правильного использования языка не только в устной речи,  но и на письме, показать, что необходимым компонентом письменной речи является орфографический  навык.  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proofErr w:type="spellStart"/>
      <w:r w:rsidRPr="00E84E69">
        <w:rPr>
          <w:color w:val="000000"/>
          <w:lang w:bidi="en-US"/>
        </w:rPr>
        <w:t>Орфографически</w:t>
      </w:r>
      <w:proofErr w:type="spellEnd"/>
      <w:r w:rsidRPr="00E84E69">
        <w:rPr>
          <w:color w:val="000000"/>
          <w:lang w:bidi="en-US"/>
        </w:rPr>
        <w:t xml:space="preserve"> правильная  письменная  речь   – залог успешного общения в письменной форме.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 xml:space="preserve">Второй аспект  в  рассмотрении  слова   в  курсе  русского языка начальной школы –  это  его  морфемный  состав. Чтобы решить одну из важнейших задач курса – формирование у детей чувства языка, – необходимо обращение к составу слова  уже  в первом классе, так как чувство языка </w:t>
      </w:r>
      <w:proofErr w:type="gramStart"/>
      <w:r w:rsidRPr="00E84E69">
        <w:rPr>
          <w:color w:val="000000"/>
          <w:lang w:bidi="en-US"/>
        </w:rPr>
        <w:t>связано</w:t>
      </w:r>
      <w:proofErr w:type="gramEnd"/>
      <w:r w:rsidRPr="00E84E69">
        <w:rPr>
          <w:color w:val="000000"/>
          <w:lang w:bidi="en-US"/>
        </w:rPr>
        <w:t xml:space="preserve"> прежде всего с пониманием и чутьём к особенностям словообразования и словоизменения.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 xml:space="preserve">Во  2-м  классе  даётся определение корня,  однокоренных  слов, суффикса,  приставки.  Систематически проводится   наблюдение над  однокоренными словами, подбор  групп  однокоренных слов  и выявление признаков, по которым слова  являются однокоренными  (одинаковый корень и  близость слов  по  смыслу). Дети  знакомятся с определёнными суффиксами имён существительных, их  значениями, учатся видеть эти  суффиксы в  словах, образовывать слова  с этими суффиксами. Также происходит знакомство с группой приставок, сходных по написанию с предлогами. 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 xml:space="preserve">«Состав слова» – сквозная тема курса русского языка.  При изучении всех  разделов и тем в каждом классе в качестве дополнительного задания  к  упражнениям предлагается наблюдение над однокоренными словами и их  значением, задания на  нахождение однокоренных слов и корня в них  суффикса, приставки; на подбор однокоренных слов. 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Во 2-м  классе для анализа предлагаются существительные мужского рода  с нулевым окончанием типа  дуб – дубок,  кот  – котёнок, стол – столик и т.п., а для  изучения  приставок и образования слов с помощью приставок – глаголы движения (бежал,  побежал, добежал, прибежал и т.п.).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lastRenderedPageBreak/>
        <w:t>Третий аспект рассмотрения слова  –  лексический. Он связан  с называнием предметов и явлений окружающего мира. Лексическая работа пронизывает  весь  курс:  регулярно ведётся наблюдение над  значением слов, в  том  числе однокоренных; объясняются и уточняются значения слов  (в том  числе с помощью толкового словаря). Дети  наблюдают над  сочетаемостью слов, над  словоупотреблением, практически знакомятся с синонимией, антонимией, омонимией, с многозначностью, с переносным значением слова.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Четвёртый аспект рассмотрения слова  – морфологический.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 xml:space="preserve">Морфология – самый сложный для  ребёнка раздел, так  как его изучение  предполагает  </w:t>
      </w:r>
      <w:proofErr w:type="spellStart"/>
      <w:r w:rsidRPr="00E84E69">
        <w:rPr>
          <w:color w:val="000000"/>
          <w:lang w:bidi="en-US"/>
        </w:rPr>
        <w:t>сформированность</w:t>
      </w:r>
      <w:proofErr w:type="spellEnd"/>
      <w:r w:rsidRPr="00E84E69">
        <w:rPr>
          <w:color w:val="000000"/>
          <w:lang w:bidi="en-US"/>
        </w:rPr>
        <w:t xml:space="preserve"> определённых  мыслительных операций, способности к обобщению, к абстрагированию. Изучение частей речи  требует знаний о составе слова  и словообразовании, а также знаний из области лексики (значение слова), синтаксиса (функционирование слов  в  предложении). Нужно также иметь в  виду, что  морфология изучается как  средство развития мышления детей, представления о языке как системе и  повышения  орфографической грамотности.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В  курсе русского языка  дети  получают первоначальное  представление  о  системе языка,  т.к.  знакомятся на   элементарном уровне со всеми единицами языка: звуком, морфемой, словом, словосочетанием, предложением и текстом, наблюдают соотношения между этими языковыми единицами.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proofErr w:type="gramStart"/>
      <w:r w:rsidRPr="00E84E69">
        <w:rPr>
          <w:color w:val="000000"/>
          <w:lang w:bidi="en-US"/>
        </w:rPr>
        <w:t>Помимо разделов  «Слово», «Предложение»  и  «Текст»  в курс</w:t>
      </w:r>
      <w:r>
        <w:rPr>
          <w:color w:val="000000"/>
          <w:lang w:bidi="en-US"/>
        </w:rPr>
        <w:t xml:space="preserve"> русского языка входят разделы </w:t>
      </w:r>
      <w:r w:rsidRPr="00E84E69">
        <w:rPr>
          <w:color w:val="000000"/>
          <w:lang w:bidi="en-US"/>
        </w:rPr>
        <w:t>«Развитие</w:t>
      </w:r>
      <w:r w:rsidRPr="00E84E69">
        <w:rPr>
          <w:color w:val="000000"/>
          <w:lang w:bidi="en-US"/>
        </w:rPr>
        <w:tab/>
        <w:t>речи» и «Совершенствование  навыков  каллиграфии».</w:t>
      </w:r>
      <w:proofErr w:type="gramEnd"/>
      <w:r w:rsidRPr="00E84E69">
        <w:rPr>
          <w:color w:val="000000"/>
          <w:lang w:bidi="en-US"/>
        </w:rPr>
        <w:t xml:space="preserve">  Два  последних не выделены в качестве специальных разделов для  изучения, но являются  ведущими направлениями работы по русскому языку в курсе начальной школы.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Основные направления работы по развитию речи: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1)  Количественное и  качественное обогащение активного, па</w:t>
      </w:r>
      <w:proofErr w:type="gramStart"/>
      <w:r w:rsidRPr="00E84E69">
        <w:rPr>
          <w:color w:val="000000"/>
          <w:lang w:bidi="en-US"/>
        </w:rPr>
        <w:t>с-</w:t>
      </w:r>
      <w:proofErr w:type="gramEnd"/>
      <w:r w:rsidRPr="00E84E69">
        <w:rPr>
          <w:color w:val="000000"/>
          <w:lang w:bidi="en-US"/>
        </w:rPr>
        <w:t xml:space="preserve"> </w:t>
      </w:r>
      <w:proofErr w:type="spellStart"/>
      <w:r w:rsidRPr="00E84E69">
        <w:rPr>
          <w:color w:val="000000"/>
          <w:lang w:bidi="en-US"/>
        </w:rPr>
        <w:t>сивного</w:t>
      </w:r>
      <w:proofErr w:type="spellEnd"/>
      <w:r w:rsidRPr="00E84E69">
        <w:rPr>
          <w:color w:val="000000"/>
          <w:lang w:bidi="en-US"/>
        </w:rPr>
        <w:t xml:space="preserve"> и потенциального словаря детей  в ходе наблюдения за лек- </w:t>
      </w:r>
      <w:proofErr w:type="spellStart"/>
      <w:r w:rsidRPr="00E84E69">
        <w:rPr>
          <w:color w:val="000000"/>
          <w:lang w:bidi="en-US"/>
        </w:rPr>
        <w:t>сическим</w:t>
      </w:r>
      <w:proofErr w:type="spellEnd"/>
      <w:r w:rsidRPr="00E84E69">
        <w:rPr>
          <w:color w:val="000000"/>
          <w:lang w:bidi="en-US"/>
        </w:rPr>
        <w:t xml:space="preserve">  значением  слов,  подбора групп  однокоренных  слов, тематических групп слов, синонимических рядов и т.д., а также в ходе  работы со словарными статьями из толкового словаря, слова- </w:t>
      </w:r>
      <w:proofErr w:type="spellStart"/>
      <w:r w:rsidRPr="00E84E69">
        <w:rPr>
          <w:color w:val="000000"/>
          <w:lang w:bidi="en-US"/>
        </w:rPr>
        <w:t>ря</w:t>
      </w:r>
      <w:proofErr w:type="spellEnd"/>
      <w:r w:rsidRPr="00E84E69">
        <w:rPr>
          <w:color w:val="000000"/>
          <w:lang w:bidi="en-US"/>
        </w:rPr>
        <w:t xml:space="preserve"> синонимов.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2) 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 над   правильностью  употребления  форм слов, их грамматической сочетаемостью. Самостоятельное конструирование словосочетаний, предложений, продуцирование текстов.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 xml:space="preserve">3) Развитие связной устной и письменной речи: овладение продуктивными навыками и умениями устной и письменной разговорной   речи,  устной  учебно-научной речи;  навыками  и  умениями понимания </w:t>
      </w:r>
      <w:r w:rsidRPr="00E84E69">
        <w:rPr>
          <w:color w:val="000000"/>
          <w:lang w:bidi="en-US"/>
        </w:rPr>
        <w:tab/>
        <w:t xml:space="preserve">и элементарного анализа </w:t>
      </w:r>
      <w:r w:rsidRPr="00E84E69">
        <w:rPr>
          <w:color w:val="000000"/>
          <w:lang w:bidi="en-US"/>
        </w:rPr>
        <w:tab/>
        <w:t>художественного</w:t>
      </w:r>
      <w:r w:rsidRPr="00E84E69">
        <w:rPr>
          <w:color w:val="000000"/>
          <w:lang w:bidi="en-US"/>
        </w:rPr>
        <w:tab/>
        <w:t>и учебно-научного текста.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4) Развитие орфоэпических навыков, а также умения говорить и читать с правильной интонацией.</w:t>
      </w:r>
    </w:p>
    <w:p w:rsidR="00C16050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Таким образом, курс русского языка,  имеющий практическую направленность, показывает значимость всех  единиц языка для успешного общения, сообщает необходимые знания  об этих единицах языка, формирует учебно-языковые, речевые, коммуникативные  и правописные умения и навыки, необходимые для успешного общения.</w:t>
      </w:r>
    </w:p>
    <w:p w:rsidR="00C16050" w:rsidRPr="00E84E69" w:rsidRDefault="00C16050" w:rsidP="00E84E69">
      <w:pPr>
        <w:pStyle w:val="af3"/>
        <w:jc w:val="both"/>
      </w:pPr>
      <w:bookmarkStart w:id="0" w:name="_GoBack"/>
      <w:bookmarkEnd w:id="0"/>
      <w:r w:rsidRPr="00E84E69">
        <w:t>Принципы, лежащие в основе построения программы</w:t>
      </w:r>
    </w:p>
    <w:p w:rsidR="00C16050" w:rsidRPr="00E84E69" w:rsidRDefault="00C67A3D" w:rsidP="00E84E69">
      <w:pPr>
        <w:pStyle w:val="af3"/>
        <w:jc w:val="both"/>
      </w:pPr>
      <w:r w:rsidRPr="00E84E69">
        <w:t xml:space="preserve">          </w:t>
      </w:r>
      <w:r w:rsidR="00C16050" w:rsidRPr="00E84E69">
        <w:rPr>
          <w:u w:val="single"/>
        </w:rPr>
        <w:t>Личностно - ориентированные принципы:</w:t>
      </w:r>
      <w:r w:rsidR="00C16050" w:rsidRPr="00E84E69">
        <w:t xml:space="preserve"> принцип адаптивности, принцип </w:t>
      </w:r>
      <w:r w:rsidR="00432BCB" w:rsidRPr="00E84E69">
        <w:t>развития, принцип комфортности;</w:t>
      </w:r>
    </w:p>
    <w:p w:rsidR="00C16050" w:rsidRPr="00E84E69" w:rsidRDefault="00C67A3D" w:rsidP="00E84E69">
      <w:pPr>
        <w:pStyle w:val="af3"/>
        <w:jc w:val="both"/>
      </w:pPr>
      <w:r w:rsidRPr="00E84E69">
        <w:t xml:space="preserve">         </w:t>
      </w:r>
      <w:r w:rsidRPr="00E84E69">
        <w:rPr>
          <w:u w:val="single"/>
        </w:rPr>
        <w:t xml:space="preserve"> </w:t>
      </w:r>
      <w:r w:rsidR="00C16050" w:rsidRPr="00E84E69">
        <w:rPr>
          <w:u w:val="single"/>
        </w:rPr>
        <w:t>Культурно - ориентированные принципы:</w:t>
      </w:r>
      <w:r w:rsidR="00C16050" w:rsidRPr="00E84E69">
        <w:t xml:space="preserve"> принцип картины мира, принцип целостности содержания образования, принцип систематичности, принцип смыслового отношения к миру, принцип ориентировочной функции знаний, принцип опоры на культуру как мировоззре</w:t>
      </w:r>
      <w:r w:rsidR="00432BCB" w:rsidRPr="00E84E69">
        <w:t>ние и как культурный стереотип;</w:t>
      </w:r>
    </w:p>
    <w:p w:rsidR="00C16050" w:rsidRPr="00E84E69" w:rsidRDefault="00C16050" w:rsidP="00E84E69">
      <w:pPr>
        <w:pStyle w:val="af3"/>
        <w:jc w:val="both"/>
        <w:rPr>
          <w:b/>
        </w:rPr>
      </w:pPr>
      <w:proofErr w:type="spellStart"/>
      <w:r w:rsidRPr="00E84E69">
        <w:rPr>
          <w:u w:val="single"/>
        </w:rPr>
        <w:t>Деятельностно</w:t>
      </w:r>
      <w:proofErr w:type="spellEnd"/>
      <w:r w:rsidRPr="00E84E69">
        <w:rPr>
          <w:u w:val="single"/>
        </w:rPr>
        <w:t xml:space="preserve"> - ориентированные принципы</w:t>
      </w:r>
      <w:r w:rsidRPr="00E84E69">
        <w:t xml:space="preserve">: принцип обучения деятельности, принцип управляемого перехода от деятельности в учебной ситуации к деятельности в жизненной ситуации, принцип перехода от совместной учебно-познавательной деятельности к самостоятельной деятельности учащихся (зона ближайшего развития), принцип опоры на процессы спонтанного развития, принцип формирования потребности в </w:t>
      </w:r>
      <w:r w:rsidR="006A19EC" w:rsidRPr="00E84E69">
        <w:t>творчестве и умений творчества.</w:t>
      </w:r>
    </w:p>
    <w:p w:rsidR="00E84E69" w:rsidRPr="00E84E69" w:rsidRDefault="00E84E69" w:rsidP="00E84E69">
      <w:pPr>
        <w:ind w:left="720"/>
        <w:jc w:val="center"/>
        <w:rPr>
          <w:b/>
          <w:lang w:bidi="en-US"/>
        </w:rPr>
      </w:pPr>
      <w:r w:rsidRPr="00E84E69">
        <w:rPr>
          <w:b/>
          <w:lang w:bidi="en-US"/>
        </w:rPr>
        <w:t>Описание ценностных ориентиров содержания учебного предмета.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lastRenderedPageBreak/>
        <w:t xml:space="preserve">Одним из результатов обучения русскому языку является осмысление и </w:t>
      </w:r>
      <w:proofErr w:type="spellStart"/>
      <w:r w:rsidRPr="00E84E69">
        <w:rPr>
          <w:lang w:bidi="en-US"/>
        </w:rPr>
        <w:t>интериоризация</w:t>
      </w:r>
      <w:proofErr w:type="spellEnd"/>
      <w:r w:rsidRPr="00E84E69">
        <w:rPr>
          <w:lang w:bidi="en-US"/>
        </w:rPr>
        <w:t xml:space="preserve"> (присвоение) учащимися системы ценностей.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 xml:space="preserve">Ценность добра – осознание себя как части мира, в котором люди </w:t>
      </w:r>
    </w:p>
    <w:p w:rsidR="00E84E69" w:rsidRPr="00E84E69" w:rsidRDefault="00E84E69" w:rsidP="00E84E69">
      <w:pPr>
        <w:jc w:val="both"/>
        <w:rPr>
          <w:lang w:bidi="en-US"/>
        </w:rPr>
      </w:pPr>
      <w:proofErr w:type="gramStart"/>
      <w:r w:rsidRPr="00E84E69">
        <w:rPr>
          <w:lang w:bidi="en-US"/>
        </w:rPr>
        <w:t>соединены</w:t>
      </w:r>
      <w:proofErr w:type="gramEnd"/>
      <w:r w:rsidRPr="00E84E69">
        <w:rPr>
          <w:lang w:bidi="en-US"/>
        </w:rPr>
        <w:t xml:space="preserve"> бесчисленными связями, в том числе с помощью языка; 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>осознание постулатов нравственной жизни (будь милосерден, поступай так, как ты хотел бы, чтобы поступали с тобой).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 xml:space="preserve">Ценность общения – понимание важности общения как значимой 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 xml:space="preserve">составляющей жизни общества, как одного из основополагающих 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>элементов культуры.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 xml:space="preserve">Ценность природы основывается на общечеловеческой ценности 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 xml:space="preserve">жизни, на осознании себя частью природного мира. Любовь к природе – это и бережное отношение к ней как среде обитания человека, и 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>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>Ценность красоты и гармонии – осознание красоты и гармоничности русского языка, его выразительных возможностей.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 xml:space="preserve">Ценность истины – осознание ценности научного познания как части 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 xml:space="preserve">культуры человечества, проникновения в суть явлений, понимания 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>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 xml:space="preserve">Ценность семьи. Понимание важности семьи в жизни человека; 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 xml:space="preserve">осознание своих корней; формирование </w:t>
      </w:r>
      <w:proofErr w:type="gramStart"/>
      <w:r w:rsidRPr="00E84E69">
        <w:rPr>
          <w:lang w:bidi="en-US"/>
        </w:rPr>
        <w:t>эмоционально-позитивного</w:t>
      </w:r>
      <w:proofErr w:type="gramEnd"/>
      <w:r w:rsidRPr="00E84E69">
        <w:rPr>
          <w:lang w:bidi="en-US"/>
        </w:rPr>
        <w:t xml:space="preserve"> 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 xml:space="preserve">отношения к семье, </w:t>
      </w:r>
      <w:proofErr w:type="gramStart"/>
      <w:r w:rsidRPr="00E84E69">
        <w:rPr>
          <w:lang w:bidi="en-US"/>
        </w:rPr>
        <w:t>близким</w:t>
      </w:r>
      <w:proofErr w:type="gramEnd"/>
      <w:r w:rsidRPr="00E84E69">
        <w:rPr>
          <w:lang w:bidi="en-US"/>
        </w:rPr>
        <w:t xml:space="preserve">, взаимной ответственности, уважение к 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>старшим, их нравственным идеалам.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>Ценность труда и творчества – осознание роли труда в жизни чело-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 xml:space="preserve">века, развитие организованности, целеустремлённости, ответственности, самостоятельности, ценностного отношения к труду в целом и 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>к литературному труду, творчеству.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 xml:space="preserve">Ценность гражданственности и патриотизма – осознание себя как 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 xml:space="preserve">члена общества, народа, представителя страны, государства; чувство 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 xml:space="preserve">ответственности за настоящее и будущее своего языка; интерес </w:t>
      </w:r>
      <w:proofErr w:type="gramStart"/>
      <w:r w:rsidRPr="00E84E69">
        <w:rPr>
          <w:lang w:bidi="en-US"/>
        </w:rPr>
        <w:t>к</w:t>
      </w:r>
      <w:proofErr w:type="gramEnd"/>
      <w:r w:rsidRPr="00E84E69">
        <w:rPr>
          <w:lang w:bidi="en-US"/>
        </w:rPr>
        <w:t xml:space="preserve"> </w:t>
      </w:r>
    </w:p>
    <w:p w:rsidR="00E84E69" w:rsidRPr="00E84E69" w:rsidRDefault="00E84E69" w:rsidP="00E84E69">
      <w:pPr>
        <w:jc w:val="both"/>
        <w:rPr>
          <w:lang w:bidi="en-US"/>
        </w:rPr>
      </w:pPr>
      <w:r w:rsidRPr="00E84E69">
        <w:rPr>
          <w:lang w:bidi="en-US"/>
        </w:rPr>
        <w:t>своей стране: её истории, языку, культуре, её жизни и её народу.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 xml:space="preserve">Ценность человечества – осознание себя не только гражданином </w:t>
      </w:r>
    </w:p>
    <w:p w:rsid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</w:p>
    <w:p w:rsidR="00E84E69" w:rsidRPr="00E96E29" w:rsidRDefault="00E84E69" w:rsidP="00E84E69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E96E29">
        <w:rPr>
          <w:rFonts w:ascii="Times New Roman" w:hAnsi="Times New Roman" w:cs="Times New Roman"/>
          <w:b/>
          <w:bCs/>
        </w:rPr>
        <w:t>Место учебного предмета в учебном плане</w:t>
      </w:r>
    </w:p>
    <w:p w:rsidR="00C67A3D" w:rsidRPr="00E84E69" w:rsidRDefault="00C67A3D" w:rsidP="00E84E69">
      <w:pPr>
        <w:pStyle w:val="af3"/>
        <w:jc w:val="both"/>
      </w:pPr>
      <w:r w:rsidRPr="00E84E69">
        <w:t xml:space="preserve">            Рабочая программа конкретизирует содержание предметных тем Фе</w:t>
      </w:r>
      <w:r w:rsidR="00B12108" w:rsidRPr="00E84E69">
        <w:t>дерального г</w:t>
      </w:r>
      <w:r w:rsidRPr="00E84E69">
        <w:t>ос</w:t>
      </w:r>
      <w:r w:rsidR="00B12108" w:rsidRPr="00E84E69">
        <w:t>ударственного образовательного с</w:t>
      </w:r>
      <w:r w:rsidRPr="00E84E69">
        <w:t>тандарта, дает распределение учебных часов по разделам и темам курса. Она рассчитана на базовом уровне на 170 учебных часов, из расчета 5 часов в неделю.</w:t>
      </w:r>
    </w:p>
    <w:p w:rsidR="00E84E69" w:rsidRDefault="00E84E69" w:rsidP="00E84E69">
      <w:pPr>
        <w:jc w:val="center"/>
        <w:rPr>
          <w:b/>
        </w:rPr>
      </w:pPr>
    </w:p>
    <w:p w:rsidR="00E84E69" w:rsidRPr="00E84E69" w:rsidRDefault="00E84E69" w:rsidP="00E84E69">
      <w:pPr>
        <w:jc w:val="center"/>
        <w:rPr>
          <w:color w:val="000000"/>
          <w:lang w:bidi="en-US"/>
        </w:rPr>
      </w:pPr>
      <w:r w:rsidRPr="00E96E29">
        <w:rPr>
          <w:b/>
        </w:rPr>
        <w:t>Планируемые результаты освоения предмета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 xml:space="preserve">Взаимосвязь результатов освоения предмета  «Русский язык» можно системно представить в виде схемы. </w:t>
      </w:r>
    </w:p>
    <w:p w:rsidR="00E84E69" w:rsidRPr="00E84E69" w:rsidRDefault="00E84E69" w:rsidP="00E84E69">
      <w:pPr>
        <w:jc w:val="both"/>
        <w:rPr>
          <w:color w:val="000000"/>
          <w:sz w:val="22"/>
          <w:szCs w:val="22"/>
          <w:lang w:bidi="en-US"/>
        </w:rPr>
      </w:pPr>
    </w:p>
    <w:p w:rsidR="00E84E69" w:rsidRPr="00E84E69" w:rsidRDefault="00E84E69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  <w:r w:rsidRPr="00E84E69">
        <w:rPr>
          <w:color w:val="000000"/>
          <w:sz w:val="22"/>
          <w:szCs w:val="22"/>
          <w:lang w:bidi="en-US"/>
        </w:rPr>
        <w:t>ФУНКЦИОНАЛЬНАЯ ГРАМОТНОСТЬ</w:t>
      </w:r>
    </w:p>
    <w:p w:rsidR="00E84E69" w:rsidRPr="00E84E69" w:rsidRDefault="005509F4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  <w:r w:rsidRPr="005509F4"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35" type="#_x0000_t32" style="position:absolute;left:0;text-align:left;margin-left:299.55pt;margin-top:-.05pt;width:57.05pt;height:12.3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">
            <v:stroke endarrow="block"/>
          </v:shape>
        </w:pict>
      </w:r>
      <w:r w:rsidRPr="005509F4">
        <w:rPr>
          <w:noProof/>
          <w:sz w:val="22"/>
          <w:szCs w:val="22"/>
        </w:rPr>
        <w:pict>
          <v:shape id="Прямая со стрелкой 25" o:spid="_x0000_s1034" type="#_x0000_t32" style="position:absolute;left:0;text-align:left;margin-left:102.85pt;margin-top:-.05pt;width:29.85pt;height:12.3pt;flip:x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">
            <v:stroke endarrow="block"/>
          </v:shape>
        </w:pict>
      </w:r>
    </w:p>
    <w:p w:rsidR="00E84E69" w:rsidRPr="00E84E69" w:rsidRDefault="00E84E69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  <w:r w:rsidRPr="00E84E69">
        <w:rPr>
          <w:color w:val="000000"/>
          <w:sz w:val="22"/>
          <w:szCs w:val="22"/>
          <w:lang w:bidi="en-US"/>
        </w:rPr>
        <w:t>МЕТАПРЕДМЕТНЫЕ                                                                  ЛИЧНОСТНЫЕ</w:t>
      </w:r>
    </w:p>
    <w:p w:rsidR="00E84E69" w:rsidRPr="00E84E69" w:rsidRDefault="005509F4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  <w:r w:rsidRPr="005509F4">
        <w:rPr>
          <w:noProof/>
          <w:sz w:val="22"/>
          <w:szCs w:val="22"/>
        </w:rPr>
        <w:pict>
          <v:shape id="Прямая со стрелкой 24" o:spid="_x0000_s1038" type="#_x0000_t32" style="position:absolute;left:0;text-align:left;margin-left:109.8pt;margin-top:11.85pt;width:1.75pt;height:16.7pt;flip:x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">
            <v:stroke endarrow="block"/>
          </v:shape>
        </w:pict>
      </w:r>
      <w:r w:rsidRPr="005509F4">
        <w:rPr>
          <w:noProof/>
          <w:sz w:val="22"/>
          <w:szCs w:val="22"/>
        </w:rPr>
        <w:pict>
          <v:shape id="Прямая со стрелкой 22" o:spid="_x0000_s1036" type="#_x0000_t32" style="position:absolute;left:0;text-align:left;margin-left:184.3pt;margin-top:-.4pt;width:2.65pt;height:34.2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">
            <v:stroke endarrow="block"/>
          </v:shape>
        </w:pict>
      </w:r>
      <w:r w:rsidRPr="005509F4">
        <w:rPr>
          <w:noProof/>
          <w:sz w:val="22"/>
          <w:szCs w:val="22"/>
        </w:rPr>
        <w:pict>
          <v:shape id="Прямая со стрелкой 23" o:spid="_x0000_s1037" type="#_x0000_t32" style="position:absolute;left:0;text-align:left;margin-left:208.85pt;margin-top:-.4pt;width:106.25pt;height:28.9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">
            <v:stroke endarrow="block"/>
          </v:shape>
        </w:pict>
      </w:r>
      <w:r w:rsidR="00E84E69" w:rsidRPr="00E84E69">
        <w:rPr>
          <w:color w:val="000000"/>
          <w:sz w:val="22"/>
          <w:szCs w:val="22"/>
          <w:lang w:bidi="en-US"/>
        </w:rPr>
        <w:t xml:space="preserve">РЕЗУЛЬТАТЫ                                                                           </w:t>
      </w:r>
      <w:proofErr w:type="spellStart"/>
      <w:proofErr w:type="gramStart"/>
      <w:r w:rsidR="00E84E69" w:rsidRPr="00E84E69">
        <w:rPr>
          <w:color w:val="000000"/>
          <w:sz w:val="22"/>
          <w:szCs w:val="22"/>
          <w:lang w:bidi="en-US"/>
        </w:rPr>
        <w:t>РЕЗУЛЬТАТЫ</w:t>
      </w:r>
      <w:proofErr w:type="spellEnd"/>
      <w:proofErr w:type="gramEnd"/>
    </w:p>
    <w:p w:rsidR="00E84E69" w:rsidRPr="00E84E69" w:rsidRDefault="005509F4" w:rsidP="00E84E69">
      <w:pPr>
        <w:jc w:val="center"/>
        <w:rPr>
          <w:color w:val="000000"/>
          <w:sz w:val="22"/>
          <w:szCs w:val="22"/>
          <w:lang w:bidi="en-US"/>
        </w:rPr>
      </w:pPr>
      <w:r w:rsidRPr="005509F4">
        <w:rPr>
          <w:noProof/>
          <w:sz w:val="22"/>
          <w:szCs w:val="22"/>
        </w:rPr>
        <w:pict>
          <v:shape id="Прямая со стрелкой 21" o:spid="_x0000_s1040" type="#_x0000_t32" style="position:absolute;left:0;text-align:left;margin-left:337.25pt;margin-top:4.55pt;width:65.85pt;height:126.4pt;flip:x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">
            <v:stroke endarrow="block"/>
          </v:shape>
        </w:pict>
      </w:r>
    </w:p>
    <w:p w:rsidR="00E84E69" w:rsidRPr="00E84E69" w:rsidRDefault="00E84E69" w:rsidP="00E84E69">
      <w:pPr>
        <w:jc w:val="center"/>
        <w:rPr>
          <w:color w:val="000000"/>
          <w:sz w:val="22"/>
          <w:szCs w:val="22"/>
          <w:lang w:bidi="en-US"/>
        </w:rPr>
      </w:pPr>
      <w:r w:rsidRPr="00E84E69">
        <w:rPr>
          <w:color w:val="000000"/>
          <w:sz w:val="22"/>
          <w:szCs w:val="22"/>
          <w:lang w:bidi="en-US"/>
        </w:rPr>
        <w:t>Регулятивные         Коммуникативные            Познавательные</w:t>
      </w:r>
    </w:p>
    <w:p w:rsidR="00E84E69" w:rsidRPr="00E84E69" w:rsidRDefault="00E84E69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</w:p>
    <w:p w:rsidR="00E84E69" w:rsidRPr="00E84E69" w:rsidRDefault="00E84E69" w:rsidP="00E84E69">
      <w:pPr>
        <w:ind w:firstLine="360"/>
        <w:rPr>
          <w:color w:val="000000"/>
          <w:sz w:val="22"/>
          <w:szCs w:val="22"/>
          <w:lang w:bidi="en-US"/>
        </w:rPr>
      </w:pPr>
      <w:r w:rsidRPr="00E84E69">
        <w:rPr>
          <w:color w:val="000000"/>
          <w:sz w:val="22"/>
          <w:szCs w:val="22"/>
          <w:lang w:bidi="en-US"/>
        </w:rPr>
        <w:lastRenderedPageBreak/>
        <w:t xml:space="preserve">                ПРЕДМЕТНЫЕ      РЕЗУЛЬТАТЫ</w:t>
      </w:r>
    </w:p>
    <w:p w:rsidR="00E84E69" w:rsidRPr="00E84E69" w:rsidRDefault="005509F4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  <w:r w:rsidRPr="005509F4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9" o:spid="_x0000_s1039" type="#_x0000_t202" style="position:absolute;left:0;text-align:left;margin-left:102.75pt;margin-top:5.8pt;width:113.85pt;height:197.4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">
            <v:textbox>
              <w:txbxContent>
                <w:p w:rsidR="00E84E69" w:rsidRPr="00E84E69" w:rsidRDefault="00E84E69" w:rsidP="00E84E69">
                  <w:pPr>
                    <w:rPr>
                      <w:sz w:val="22"/>
                      <w:szCs w:val="22"/>
                    </w:rPr>
                  </w:pPr>
                  <w:r>
                    <w:t xml:space="preserve">• </w:t>
                  </w:r>
                  <w:r w:rsidRPr="00E84E69">
                    <w:rPr>
                      <w:sz w:val="22"/>
                      <w:szCs w:val="22"/>
                    </w:rPr>
                    <w:t xml:space="preserve">первичные навыки работы с информацией </w:t>
                  </w:r>
                </w:p>
                <w:p w:rsidR="00E84E69" w:rsidRPr="00E84E69" w:rsidRDefault="00E84E69" w:rsidP="00E84E69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E84E69">
                    <w:rPr>
                      <w:sz w:val="22"/>
                      <w:szCs w:val="22"/>
                    </w:rPr>
                    <w:t xml:space="preserve">(функциональная </w:t>
                  </w:r>
                  <w:proofErr w:type="gramEnd"/>
                </w:p>
                <w:p w:rsidR="00E84E69" w:rsidRPr="00E84E69" w:rsidRDefault="00E84E69" w:rsidP="00E84E69">
                  <w:pPr>
                    <w:rPr>
                      <w:sz w:val="22"/>
                      <w:szCs w:val="22"/>
                    </w:rPr>
                  </w:pPr>
                  <w:r w:rsidRPr="00E84E69">
                    <w:rPr>
                      <w:sz w:val="22"/>
                      <w:szCs w:val="22"/>
                    </w:rPr>
                    <w:t>грамотность)</w:t>
                  </w:r>
                </w:p>
                <w:p w:rsidR="00E84E69" w:rsidRPr="00E84E69" w:rsidRDefault="00E84E69" w:rsidP="00E84E69">
                  <w:pPr>
                    <w:rPr>
                      <w:sz w:val="22"/>
                      <w:szCs w:val="22"/>
                    </w:rPr>
                  </w:pPr>
                  <w:r w:rsidRPr="00E84E69">
                    <w:rPr>
                      <w:sz w:val="22"/>
                      <w:szCs w:val="22"/>
                    </w:rPr>
                    <w:t xml:space="preserve">• знания о </w:t>
                  </w:r>
                </w:p>
                <w:p w:rsidR="00E84E69" w:rsidRPr="00E84E69" w:rsidRDefault="00E84E69" w:rsidP="00E84E69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E84E69">
                    <w:rPr>
                      <w:sz w:val="22"/>
                      <w:szCs w:val="22"/>
                    </w:rPr>
                    <w:t>языке</w:t>
                  </w:r>
                  <w:proofErr w:type="gramEnd"/>
                  <w:r w:rsidRPr="00E84E69">
                    <w:rPr>
                      <w:sz w:val="22"/>
                      <w:szCs w:val="22"/>
                    </w:rPr>
                    <w:t xml:space="preserve"> как основа </w:t>
                  </w:r>
                </w:p>
                <w:p w:rsidR="00E84E69" w:rsidRPr="00E84E69" w:rsidRDefault="00E84E69" w:rsidP="00E84E69">
                  <w:pPr>
                    <w:rPr>
                      <w:sz w:val="22"/>
                      <w:szCs w:val="22"/>
                    </w:rPr>
                  </w:pPr>
                  <w:r w:rsidRPr="00E84E69">
                    <w:rPr>
                      <w:sz w:val="22"/>
                      <w:szCs w:val="22"/>
                    </w:rPr>
                    <w:t>речевой деятельности</w:t>
                  </w:r>
                </w:p>
              </w:txbxContent>
            </v:textbox>
          </v:shape>
        </w:pict>
      </w:r>
      <w:r w:rsidRPr="005509F4">
        <w:rPr>
          <w:noProof/>
          <w:sz w:val="22"/>
          <w:szCs w:val="22"/>
        </w:rPr>
        <w:pict>
          <v:shape id="Поле 7" o:spid="_x0000_s1032" type="#_x0000_t202" style="position:absolute;left:0;text-align:left;margin-left:229.95pt;margin-top:5.8pt;width:104.5pt;height:150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">
            <v:textbox>
              <w:txbxContent>
                <w:p w:rsidR="00E84E69" w:rsidRPr="00E84E69" w:rsidRDefault="00E84E69" w:rsidP="00E84E69">
                  <w:pPr>
                    <w:rPr>
                      <w:sz w:val="22"/>
                      <w:szCs w:val="22"/>
                    </w:rPr>
                  </w:pPr>
                  <w:r w:rsidRPr="00E84E69">
                    <w:rPr>
                      <w:sz w:val="22"/>
                      <w:szCs w:val="22"/>
                    </w:rPr>
                    <w:t xml:space="preserve">осознание </w:t>
                  </w:r>
                </w:p>
                <w:p w:rsidR="00E84E69" w:rsidRPr="00E84E69" w:rsidRDefault="00E84E69" w:rsidP="00E84E69">
                  <w:pPr>
                    <w:rPr>
                      <w:sz w:val="22"/>
                      <w:szCs w:val="22"/>
                    </w:rPr>
                  </w:pPr>
                  <w:r w:rsidRPr="00E84E69">
                    <w:rPr>
                      <w:sz w:val="22"/>
                      <w:szCs w:val="22"/>
                    </w:rPr>
                    <w:t xml:space="preserve">себя носителем </w:t>
                  </w:r>
                </w:p>
                <w:p w:rsidR="00E84E69" w:rsidRPr="00E84E69" w:rsidRDefault="00E84E69" w:rsidP="00E84E69">
                  <w:pPr>
                    <w:rPr>
                      <w:sz w:val="22"/>
                      <w:szCs w:val="22"/>
                    </w:rPr>
                  </w:pPr>
                  <w:r w:rsidRPr="00E84E69">
                    <w:rPr>
                      <w:sz w:val="22"/>
                      <w:szCs w:val="22"/>
                    </w:rPr>
                    <w:t xml:space="preserve">языка как части </w:t>
                  </w:r>
                </w:p>
                <w:p w:rsidR="00E84E69" w:rsidRPr="00E84E69" w:rsidRDefault="00E84E69" w:rsidP="00E84E69">
                  <w:pPr>
                    <w:rPr>
                      <w:sz w:val="22"/>
                      <w:szCs w:val="22"/>
                    </w:rPr>
                  </w:pPr>
                  <w:r w:rsidRPr="00E84E69">
                    <w:rPr>
                      <w:sz w:val="22"/>
                      <w:szCs w:val="22"/>
                    </w:rPr>
                    <w:t>культуры</w:t>
                  </w:r>
                </w:p>
                <w:p w:rsidR="00E84E69" w:rsidRPr="00E84E69" w:rsidRDefault="00E84E69" w:rsidP="00E84E69">
                  <w:pPr>
                    <w:rPr>
                      <w:sz w:val="22"/>
                      <w:szCs w:val="22"/>
                    </w:rPr>
                  </w:pPr>
                  <w:r w:rsidRPr="00E84E69">
                    <w:rPr>
                      <w:sz w:val="22"/>
                      <w:szCs w:val="22"/>
                    </w:rPr>
                    <w:t xml:space="preserve">• развитие </w:t>
                  </w:r>
                </w:p>
                <w:p w:rsidR="00E84E69" w:rsidRPr="00E84E69" w:rsidRDefault="00E84E69" w:rsidP="00E84E69">
                  <w:pPr>
                    <w:rPr>
                      <w:sz w:val="22"/>
                      <w:szCs w:val="22"/>
                    </w:rPr>
                  </w:pPr>
                  <w:r w:rsidRPr="00E84E69">
                    <w:rPr>
                      <w:sz w:val="22"/>
                      <w:szCs w:val="22"/>
                    </w:rPr>
                    <w:t>чувства языка</w:t>
                  </w:r>
                </w:p>
              </w:txbxContent>
            </v:textbox>
          </v:shape>
        </w:pict>
      </w:r>
      <w:r w:rsidRPr="005509F4">
        <w:rPr>
          <w:noProof/>
          <w:sz w:val="22"/>
          <w:szCs w:val="22"/>
        </w:rPr>
        <w:pict>
          <v:shape id="Поле 20" o:spid="_x0000_s1031" type="#_x0000_t202" style="position:absolute;left:0;text-align:left;margin-left:-17.75pt;margin-top:5.85pt;width:109.2pt;height:128.2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">
            <v:textbox>
              <w:txbxContent>
                <w:p w:rsidR="00E84E69" w:rsidRPr="00E84E69" w:rsidRDefault="00E84E69" w:rsidP="00E84E69">
                  <w:pPr>
                    <w:rPr>
                      <w:sz w:val="22"/>
                      <w:szCs w:val="22"/>
                    </w:rPr>
                  </w:pPr>
                  <w:r>
                    <w:t xml:space="preserve">• </w:t>
                  </w:r>
                  <w:r w:rsidRPr="00E84E69">
                    <w:rPr>
                      <w:sz w:val="22"/>
                      <w:szCs w:val="22"/>
                    </w:rPr>
                    <w:t>понимание и анализ текстов</w:t>
                  </w:r>
                </w:p>
                <w:p w:rsidR="00E84E69" w:rsidRPr="00E84E69" w:rsidRDefault="00E84E69" w:rsidP="00E84E69">
                  <w:pPr>
                    <w:rPr>
                      <w:sz w:val="22"/>
                      <w:szCs w:val="22"/>
                    </w:rPr>
                  </w:pPr>
                  <w:r w:rsidRPr="00E84E69">
                    <w:rPr>
                      <w:sz w:val="22"/>
                      <w:szCs w:val="22"/>
                    </w:rPr>
                    <w:t xml:space="preserve">• умения </w:t>
                  </w:r>
                </w:p>
                <w:p w:rsidR="00E84E69" w:rsidRPr="00E84E69" w:rsidRDefault="00E84E69" w:rsidP="00E84E69">
                  <w:pPr>
                    <w:rPr>
                      <w:sz w:val="22"/>
                      <w:szCs w:val="22"/>
                    </w:rPr>
                  </w:pPr>
                  <w:r w:rsidRPr="00E84E69">
                    <w:rPr>
                      <w:sz w:val="22"/>
                      <w:szCs w:val="22"/>
                    </w:rPr>
                    <w:t>различных видов устной и письменной речи</w:t>
                  </w:r>
                </w:p>
                <w:p w:rsidR="00E84E69" w:rsidRPr="00E84E69" w:rsidRDefault="00E84E69" w:rsidP="00E84E69">
                  <w:pPr>
                    <w:rPr>
                      <w:sz w:val="22"/>
                      <w:szCs w:val="22"/>
                    </w:rPr>
                  </w:pPr>
                  <w:r w:rsidRPr="00E84E69">
                    <w:rPr>
                      <w:sz w:val="22"/>
                      <w:szCs w:val="22"/>
                    </w:rPr>
                    <w:t xml:space="preserve">• овладение </w:t>
                  </w:r>
                </w:p>
                <w:p w:rsidR="00E84E69" w:rsidRPr="00E84E69" w:rsidRDefault="00E84E69" w:rsidP="00E84E69">
                  <w:pPr>
                    <w:rPr>
                      <w:sz w:val="22"/>
                      <w:szCs w:val="22"/>
                    </w:rPr>
                  </w:pPr>
                  <w:r w:rsidRPr="00E84E69">
                    <w:rPr>
                      <w:sz w:val="22"/>
                      <w:szCs w:val="22"/>
                    </w:rPr>
                    <w:t xml:space="preserve">орфографией и </w:t>
                  </w:r>
                </w:p>
                <w:p w:rsidR="00E84E69" w:rsidRPr="00E84E69" w:rsidRDefault="00E84E69" w:rsidP="00E84E69">
                  <w:pPr>
                    <w:rPr>
                      <w:sz w:val="22"/>
                      <w:szCs w:val="22"/>
                    </w:rPr>
                  </w:pPr>
                  <w:r w:rsidRPr="00E84E69">
                    <w:rPr>
                      <w:sz w:val="22"/>
                      <w:szCs w:val="22"/>
                    </w:rPr>
                    <w:t>пунктуацией</w:t>
                  </w:r>
                </w:p>
              </w:txbxContent>
            </v:textbox>
          </v:shape>
        </w:pict>
      </w:r>
    </w:p>
    <w:p w:rsidR="00E84E69" w:rsidRPr="00E84E69" w:rsidRDefault="00E84E69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</w:p>
    <w:p w:rsidR="00E84E69" w:rsidRPr="00E84E69" w:rsidRDefault="00E84E69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</w:p>
    <w:p w:rsidR="00E84E69" w:rsidRPr="00E84E69" w:rsidRDefault="00E84E69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</w:p>
    <w:p w:rsidR="00E84E69" w:rsidRPr="00E84E69" w:rsidRDefault="00E84E69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</w:p>
    <w:p w:rsidR="00E84E69" w:rsidRPr="00E84E69" w:rsidRDefault="00E84E69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</w:p>
    <w:p w:rsidR="00E84E69" w:rsidRPr="00E84E69" w:rsidRDefault="00E84E69" w:rsidP="00E84E69">
      <w:pPr>
        <w:jc w:val="center"/>
        <w:rPr>
          <w:color w:val="000000"/>
          <w:sz w:val="22"/>
          <w:szCs w:val="22"/>
          <w:lang w:bidi="en-US"/>
        </w:rPr>
      </w:pPr>
    </w:p>
    <w:p w:rsidR="00E84E69" w:rsidRPr="00E84E69" w:rsidRDefault="005509F4" w:rsidP="00E84E69">
      <w:pPr>
        <w:jc w:val="center"/>
        <w:rPr>
          <w:color w:val="000000"/>
          <w:sz w:val="22"/>
          <w:szCs w:val="22"/>
          <w:lang w:bidi="en-US"/>
        </w:rPr>
      </w:pPr>
      <w:r w:rsidRPr="005509F4">
        <w:rPr>
          <w:noProof/>
          <w:sz w:val="22"/>
          <w:szCs w:val="22"/>
        </w:rPr>
        <w:pict>
          <v:shape id="Поле 2" o:spid="_x0000_s1033" type="#_x0000_t202" style="position:absolute;left:0;text-align:left;margin-left:315.1pt;margin-top:690.4pt;width:104.5pt;height:128.2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">
            <v:textbox>
              <w:txbxContent>
                <w:p w:rsidR="00E84E69" w:rsidRPr="00DB4D04" w:rsidRDefault="00E84E69" w:rsidP="00E84E69">
                  <w:r w:rsidRPr="00DB4D04">
                    <w:t xml:space="preserve">• 6 ЛР: осознание </w:t>
                  </w:r>
                </w:p>
                <w:p w:rsidR="00E84E69" w:rsidRPr="00DB4D04" w:rsidRDefault="00E84E69" w:rsidP="00E84E69">
                  <w:r w:rsidRPr="00DB4D04">
                    <w:t xml:space="preserve">себя носителем </w:t>
                  </w:r>
                </w:p>
                <w:p w:rsidR="00E84E69" w:rsidRPr="00DB4D04" w:rsidRDefault="00E84E69" w:rsidP="00E84E69">
                  <w:r w:rsidRPr="00DB4D04">
                    <w:t xml:space="preserve">языка как части </w:t>
                  </w:r>
                </w:p>
                <w:p w:rsidR="00E84E69" w:rsidRPr="00DB4D04" w:rsidRDefault="00E84E69" w:rsidP="00E84E69">
                  <w:r w:rsidRPr="00DB4D04">
                    <w:t>культуры</w:t>
                  </w:r>
                </w:p>
                <w:p w:rsidR="00E84E69" w:rsidRPr="00DB4D04" w:rsidRDefault="00E84E69" w:rsidP="00E84E69">
                  <w:r w:rsidRPr="00DB4D04">
                    <w:t xml:space="preserve">• 7 ЛР: развитие </w:t>
                  </w:r>
                </w:p>
                <w:p w:rsidR="00E84E69" w:rsidRDefault="00E84E69" w:rsidP="00E84E69">
                  <w:r w:rsidRPr="00DB4D04">
                    <w:t>чувства языка</w:t>
                  </w:r>
                </w:p>
              </w:txbxContent>
            </v:textbox>
          </v:shape>
        </w:pict>
      </w:r>
    </w:p>
    <w:p w:rsidR="00E84E69" w:rsidRPr="00E84E69" w:rsidRDefault="00E84E69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</w:p>
    <w:p w:rsidR="00E84E69" w:rsidRPr="00E84E69" w:rsidRDefault="00E84E69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</w:p>
    <w:p w:rsidR="00E84E69" w:rsidRPr="00E84E69" w:rsidRDefault="00E84E69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</w:p>
    <w:p w:rsidR="00E84E69" w:rsidRPr="00E84E69" w:rsidRDefault="00E84E69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</w:p>
    <w:p w:rsidR="00E84E69" w:rsidRPr="00E84E69" w:rsidRDefault="00E84E69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</w:p>
    <w:p w:rsidR="00E84E69" w:rsidRPr="00E84E69" w:rsidRDefault="00E84E69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</w:p>
    <w:p w:rsidR="00E84E69" w:rsidRPr="00E84E69" w:rsidRDefault="00E84E69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</w:p>
    <w:p w:rsidR="00E84E69" w:rsidRPr="00E84E69" w:rsidRDefault="00E84E69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</w:p>
    <w:p w:rsidR="00E84E69" w:rsidRDefault="00E84E69" w:rsidP="00E84E69">
      <w:pPr>
        <w:ind w:firstLine="360"/>
        <w:rPr>
          <w:color w:val="000000"/>
          <w:sz w:val="22"/>
          <w:szCs w:val="22"/>
          <w:lang w:bidi="en-US"/>
        </w:rPr>
      </w:pPr>
      <w:r w:rsidRPr="00E84E69">
        <w:rPr>
          <w:color w:val="000000"/>
          <w:sz w:val="22"/>
          <w:szCs w:val="22"/>
          <w:lang w:bidi="en-US"/>
        </w:rPr>
        <w:t xml:space="preserve">    </w:t>
      </w:r>
    </w:p>
    <w:p w:rsidR="00E84E69" w:rsidRPr="00E84E69" w:rsidRDefault="00E84E69" w:rsidP="00E84E69">
      <w:pPr>
        <w:ind w:firstLine="360"/>
        <w:rPr>
          <w:color w:val="000000"/>
          <w:sz w:val="22"/>
          <w:szCs w:val="22"/>
          <w:lang w:bidi="en-US"/>
        </w:rPr>
      </w:pPr>
      <w:r w:rsidRPr="00E84E69">
        <w:rPr>
          <w:color w:val="000000"/>
          <w:sz w:val="22"/>
          <w:szCs w:val="22"/>
          <w:lang w:bidi="en-US"/>
        </w:rPr>
        <w:t>ОБРАЗОВАТЕЛЬНЫЕ  ТЕХНОЛОГИИ,   ФОРМЫ  РАБОТЫ</w:t>
      </w:r>
    </w:p>
    <w:p w:rsidR="00E84E69" w:rsidRPr="00E84E69" w:rsidRDefault="005509F4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  <w:r w:rsidRPr="005509F4">
        <w:rPr>
          <w:noProof/>
          <w:sz w:val="22"/>
          <w:szCs w:val="22"/>
        </w:rPr>
        <w:pict>
          <v:shape id="Поле 9" o:spid="_x0000_s1026" type="#_x0000_t202" style="position:absolute;left:0;text-align:left;margin-left:45.15pt;margin-top:8.1pt;width:120.95pt;height:123.6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">
            <v:textbox>
              <w:txbxContent>
                <w:p w:rsidR="00E84E69" w:rsidRPr="00E84E69" w:rsidRDefault="00E84E69" w:rsidP="00E84E69">
                  <w:pPr>
                    <w:rPr>
                      <w:sz w:val="22"/>
                      <w:szCs w:val="22"/>
                    </w:rPr>
                  </w:pPr>
                  <w:r w:rsidRPr="00E84E69">
                    <w:rPr>
                      <w:sz w:val="22"/>
                      <w:szCs w:val="22"/>
                    </w:rPr>
                    <w:t>• Проблемно-диалогическая технология</w:t>
                  </w:r>
                </w:p>
                <w:p w:rsidR="00E84E69" w:rsidRPr="00E84E69" w:rsidRDefault="00E84E69" w:rsidP="00E84E69">
                  <w:pPr>
                    <w:rPr>
                      <w:sz w:val="22"/>
                      <w:szCs w:val="22"/>
                    </w:rPr>
                  </w:pPr>
                  <w:r w:rsidRPr="00E84E69">
                    <w:rPr>
                      <w:sz w:val="22"/>
                      <w:szCs w:val="22"/>
                    </w:rPr>
                    <w:t>• Технология оценивания образовательных достижений (учебных успехов)</w:t>
                  </w:r>
                </w:p>
              </w:txbxContent>
            </v:textbox>
          </v:shape>
        </w:pict>
      </w:r>
      <w:r w:rsidRPr="005509F4">
        <w:rPr>
          <w:noProof/>
          <w:sz w:val="22"/>
          <w:szCs w:val="22"/>
        </w:rPr>
        <w:pict>
          <v:shape id="Поле 8" o:spid="_x0000_s1027" type="#_x0000_t202" style="position:absolute;left:0;text-align:left;margin-left:230.05pt;margin-top:8pt;width:120.95pt;height:112.6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">
            <v:textbox>
              <w:txbxContent>
                <w:p w:rsidR="00E84E69" w:rsidRPr="00E84E69" w:rsidRDefault="00E84E69" w:rsidP="00E84E69">
                  <w:pPr>
                    <w:rPr>
                      <w:sz w:val="22"/>
                      <w:szCs w:val="22"/>
                    </w:rPr>
                  </w:pPr>
                  <w:r>
                    <w:t xml:space="preserve">•  </w:t>
                  </w:r>
                  <w:r w:rsidRPr="00E84E69">
                    <w:rPr>
                      <w:sz w:val="22"/>
                      <w:szCs w:val="22"/>
                    </w:rPr>
                    <w:t>Технология продуктивного чтения</w:t>
                  </w:r>
                </w:p>
                <w:p w:rsidR="00E84E69" w:rsidRPr="00E84E69" w:rsidRDefault="00E84E69" w:rsidP="00E84E69">
                  <w:pPr>
                    <w:rPr>
                      <w:sz w:val="22"/>
                      <w:szCs w:val="22"/>
                    </w:rPr>
                  </w:pPr>
                  <w:r w:rsidRPr="00E84E69">
                    <w:rPr>
                      <w:sz w:val="22"/>
                      <w:szCs w:val="22"/>
                    </w:rPr>
                    <w:t>• Групповая работа</w:t>
                  </w:r>
                </w:p>
              </w:txbxContent>
            </v:textbox>
          </v:shape>
        </w:pict>
      </w:r>
    </w:p>
    <w:p w:rsidR="00E84E69" w:rsidRPr="00E84E69" w:rsidRDefault="00E84E69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</w:p>
    <w:p w:rsidR="00E84E69" w:rsidRPr="00E84E69" w:rsidRDefault="00E84E69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</w:p>
    <w:p w:rsidR="00E84E69" w:rsidRPr="00E84E69" w:rsidRDefault="00E84E69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</w:p>
    <w:p w:rsidR="00E84E69" w:rsidRPr="00E84E69" w:rsidRDefault="00E84E69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</w:p>
    <w:p w:rsidR="00E84E69" w:rsidRPr="00E84E69" w:rsidRDefault="00E84E69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</w:p>
    <w:p w:rsidR="00E84E69" w:rsidRPr="00E84E69" w:rsidRDefault="00E84E69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</w:p>
    <w:p w:rsidR="00E84E69" w:rsidRPr="00E84E69" w:rsidRDefault="00E84E69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</w:p>
    <w:p w:rsidR="00E84E69" w:rsidRPr="00E84E69" w:rsidRDefault="00E84E69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</w:p>
    <w:p w:rsidR="00E84E69" w:rsidRPr="00E84E69" w:rsidRDefault="005509F4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  <w:r w:rsidRPr="005509F4">
        <w:rPr>
          <w:noProof/>
          <w:sz w:val="22"/>
          <w:szCs w:val="22"/>
        </w:rPr>
        <w:pict>
          <v:shape id="Прямая со стрелкой 6" o:spid="_x0000_s1030" type="#_x0000_t32" style="position:absolute;left:0;text-align:left;margin-left:309.2pt;margin-top:7pt;width:.85pt;height:34.7pt;flip:x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">
            <v:stroke endarrow="block"/>
          </v:shape>
        </w:pict>
      </w:r>
    </w:p>
    <w:p w:rsidR="00E84E69" w:rsidRPr="00E84E69" w:rsidRDefault="005509F4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  <w:r w:rsidRPr="005509F4">
        <w:rPr>
          <w:noProof/>
          <w:sz w:val="22"/>
          <w:szCs w:val="22"/>
        </w:rPr>
        <w:pict>
          <v:shape id="Прямая со стрелкой 5" o:spid="_x0000_s1029" type="#_x0000_t32" style="position:absolute;left:0;text-align:left;margin-left:73.3pt;margin-top:.05pt;width:0;height:29pt;z-index:2516638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CxYQIAAHUEAAAOAAAAZHJzL2Uyb0RvYy54bWysVEtu2zAQ3RfoHQjuHUmO7TpC5KCQ7G7S&#10;1kDSA9AkZRGlSIFkLBtFgbQXyBF6hW666Ac5g3yjDulPk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">
            <v:stroke endarrow="block"/>
          </v:shape>
        </w:pict>
      </w:r>
    </w:p>
    <w:p w:rsidR="00E84E69" w:rsidRPr="00E84E69" w:rsidRDefault="00E84E69" w:rsidP="00E84E69">
      <w:pPr>
        <w:ind w:firstLine="360"/>
        <w:rPr>
          <w:color w:val="000000"/>
          <w:sz w:val="22"/>
          <w:szCs w:val="22"/>
          <w:lang w:bidi="en-US"/>
        </w:rPr>
      </w:pPr>
      <w:r w:rsidRPr="00E84E69">
        <w:rPr>
          <w:color w:val="000000"/>
          <w:sz w:val="22"/>
          <w:szCs w:val="22"/>
          <w:lang w:bidi="en-US"/>
        </w:rPr>
        <w:t xml:space="preserve">                          КОМПЛЕКСНЫЕ     ЗАДАНИЯ</w:t>
      </w:r>
    </w:p>
    <w:p w:rsidR="00E84E69" w:rsidRPr="00E84E69" w:rsidRDefault="005509F4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  <w:r w:rsidRPr="005509F4">
        <w:rPr>
          <w:noProof/>
          <w:sz w:val="22"/>
          <w:szCs w:val="22"/>
        </w:rPr>
        <w:pict>
          <v:shape id="Поле 4" o:spid="_x0000_s1028" type="#_x0000_t202" style="position:absolute;left:0;text-align:left;margin-left:54.55pt;margin-top:7.85pt;width:4in;height:84.3pt;z-index:251664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">
            <v:textbox style="mso-fit-shape-to-text:t">
              <w:txbxContent>
                <w:p w:rsidR="00E84E69" w:rsidRPr="00DB4D04" w:rsidRDefault="00E84E69" w:rsidP="00E84E69">
                  <w:r w:rsidRPr="00DB4D04">
                    <w:t>• Проектные задания на предметном материале</w:t>
                  </w:r>
                </w:p>
                <w:p w:rsidR="00E84E69" w:rsidRDefault="00E84E69" w:rsidP="00E84E69">
                  <w:r w:rsidRPr="00DB4D04">
                    <w:t>• Жизненные (</w:t>
                  </w:r>
                  <w:proofErr w:type="spellStart"/>
                  <w:r w:rsidRPr="00DB4D04">
                    <w:t>компетентностные</w:t>
                  </w:r>
                  <w:proofErr w:type="spellEnd"/>
                  <w:r w:rsidRPr="00DB4D04">
                    <w:t>) задачи</w:t>
                  </w:r>
                </w:p>
                <w:p w:rsidR="00E84E69" w:rsidRDefault="00E84E69" w:rsidP="00E84E69"/>
              </w:txbxContent>
            </v:textbox>
          </v:shape>
        </w:pict>
      </w:r>
    </w:p>
    <w:p w:rsidR="00E84E69" w:rsidRPr="00E84E69" w:rsidRDefault="00E84E69" w:rsidP="00E84E69">
      <w:pPr>
        <w:ind w:firstLine="360"/>
        <w:jc w:val="center"/>
        <w:rPr>
          <w:color w:val="000000"/>
          <w:sz w:val="22"/>
          <w:szCs w:val="22"/>
          <w:lang w:bidi="en-US"/>
        </w:rPr>
      </w:pPr>
    </w:p>
    <w:p w:rsidR="00E84E69" w:rsidRPr="00E84E69" w:rsidRDefault="00E84E69" w:rsidP="00E84E69">
      <w:pPr>
        <w:jc w:val="center"/>
        <w:rPr>
          <w:color w:val="000000"/>
          <w:sz w:val="22"/>
          <w:szCs w:val="22"/>
          <w:lang w:bidi="en-US"/>
        </w:rPr>
      </w:pPr>
    </w:p>
    <w:p w:rsidR="00E84E69" w:rsidRPr="00E84E69" w:rsidRDefault="00E84E69" w:rsidP="00E84E69">
      <w:pPr>
        <w:jc w:val="center"/>
        <w:rPr>
          <w:color w:val="000000"/>
          <w:lang w:bidi="en-US"/>
        </w:rPr>
      </w:pPr>
    </w:p>
    <w:p w:rsidR="00E84E69" w:rsidRPr="00E84E69" w:rsidRDefault="00E84E69" w:rsidP="00E84E69">
      <w:pPr>
        <w:jc w:val="center"/>
        <w:rPr>
          <w:color w:val="000000"/>
          <w:lang w:bidi="en-US"/>
        </w:rPr>
      </w:pPr>
    </w:p>
    <w:p w:rsidR="00E84E69" w:rsidRPr="00E84E69" w:rsidRDefault="00E84E69" w:rsidP="00E84E69">
      <w:pPr>
        <w:jc w:val="center"/>
        <w:rPr>
          <w:color w:val="000000"/>
          <w:lang w:bidi="en-US"/>
        </w:rPr>
      </w:pPr>
    </w:p>
    <w:p w:rsidR="00E84E69" w:rsidRPr="00E84E69" w:rsidRDefault="00E84E69" w:rsidP="00E84E69">
      <w:pPr>
        <w:jc w:val="both"/>
        <w:rPr>
          <w:color w:val="000000"/>
          <w:lang w:bidi="en-US"/>
        </w:rPr>
      </w:pP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b/>
          <w:color w:val="000000"/>
          <w:lang w:bidi="en-US"/>
        </w:rPr>
        <w:t>Личностными</w:t>
      </w:r>
      <w:r w:rsidRPr="00E84E69">
        <w:rPr>
          <w:color w:val="000000"/>
          <w:lang w:bidi="en-US"/>
        </w:rPr>
        <w:t xml:space="preserve"> результатами изучения  предмета «Русский  язык»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являются следующие умения: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осознавать роль языка и речи в жизни людей;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эмоционально «проживать» текст, выражать свои эмоции;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понимать эмоции других людей, сочувствовать, сопереживать;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 обращать внимание  на   особенности устных  и  письменных высказываний других людей (интонацию, темп, тон речи; выбор слов и  знаков препинания: точка или  многоточие, точка или  восклицательный знак).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Средством достижения этих  результатов служат тексты учебника.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proofErr w:type="spellStart"/>
      <w:r w:rsidRPr="00E84E69">
        <w:rPr>
          <w:b/>
          <w:color w:val="000000"/>
          <w:lang w:bidi="en-US"/>
        </w:rPr>
        <w:t>Метапредметными</w:t>
      </w:r>
      <w:proofErr w:type="spellEnd"/>
      <w:r w:rsidRPr="00E84E69">
        <w:rPr>
          <w:color w:val="000000"/>
          <w:lang w:bidi="en-US"/>
        </w:rPr>
        <w:t xml:space="preserve"> результатами изучения курса «Русский язык»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является формирование универсальных учебных действий (УУД).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Регулятивные УУД: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определять и формулировать цель деятельности на уроке с помощью учителя;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проговаривать последовательность действий на уроке;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 учиться высказывать своё  предположение  (версию) на  основе работы с материалом учебника;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 xml:space="preserve">– учиться работать по предложенному учителем плану. Средством формирования </w:t>
      </w:r>
      <w:proofErr w:type="gramStart"/>
      <w:r w:rsidRPr="00E84E69">
        <w:rPr>
          <w:color w:val="000000"/>
          <w:lang w:bidi="en-US"/>
        </w:rPr>
        <w:t>регулятивных</w:t>
      </w:r>
      <w:proofErr w:type="gramEnd"/>
      <w:r w:rsidRPr="00E84E69">
        <w:rPr>
          <w:color w:val="000000"/>
          <w:lang w:bidi="en-US"/>
        </w:rPr>
        <w:t xml:space="preserve"> УУД  служит проблемно-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lastRenderedPageBreak/>
        <w:t>диалогическая технология.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Познавательные УУД: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 ориентироваться в  учебнике (на  развороте, в  оглавлении,  в условных обозначениях); в словаре;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находить ответы на вопросы в тексте, иллюстрациях;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делать выводы в результате совместной работы класса и учителя;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 преобразовывать информацию из  одной  формы в  другую: подробно пересказывать небольшие тексты.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Средством формирования  познавательных  УУД 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Коммуникативные УУД: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оформлять свои мысли в устной и письменной форме  (на уровне предложения или  небольшого текста);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слушать и понимать речь  других; пользоваться приёмами слушания: фиксировать тему (заголовок), ключевые слова;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выразительно читать и пересказывать текст;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договариваться с одноклассниками совместно с учителем о правилах поведения и общения оценки и самооценки и следовать им;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 учиться работать в  паре,  группе; выполнять различные роли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(лидера, исполнителя).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Средством формирования  коммуникативных  УУД  служат проблемно-диалогическая технология и  организация  работы в  парах и малых группах.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b/>
          <w:color w:val="000000"/>
          <w:lang w:bidi="en-US"/>
        </w:rPr>
        <w:t>Предметными</w:t>
      </w:r>
      <w:r w:rsidRPr="00E84E69">
        <w:rPr>
          <w:color w:val="000000"/>
          <w:lang w:bidi="en-US"/>
        </w:rPr>
        <w:t xml:space="preserve"> результатами изучения  курса  «Русский  язык»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 xml:space="preserve">является </w:t>
      </w:r>
      <w:proofErr w:type="spellStart"/>
      <w:r w:rsidRPr="00E84E69">
        <w:rPr>
          <w:color w:val="000000"/>
          <w:lang w:bidi="en-US"/>
        </w:rPr>
        <w:t>сформированность</w:t>
      </w:r>
      <w:proofErr w:type="spellEnd"/>
      <w:r w:rsidRPr="00E84E69">
        <w:rPr>
          <w:color w:val="000000"/>
          <w:lang w:bidi="en-US"/>
        </w:rPr>
        <w:t xml:space="preserve"> следующих умений: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воспринимать на слух тексты в исполнении учителя, учащихся;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осознанно, правильно, выразительно читать целыми словами;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понимать смысл заглавия текста; выбирать наиболее подходящее заглавие из данных; самостоятельно озаглавливать текст;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делить текст на части, озаглавливать части;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подробно и выборочно пересказывать текст;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 xml:space="preserve">– правильно называть звуки в слове, делить слова  на слоги, ставить ударение, различать </w:t>
      </w:r>
      <w:proofErr w:type="gramStart"/>
      <w:r w:rsidRPr="00E84E69">
        <w:rPr>
          <w:color w:val="000000"/>
          <w:lang w:bidi="en-US"/>
        </w:rPr>
        <w:t>ударный</w:t>
      </w:r>
      <w:proofErr w:type="gramEnd"/>
      <w:r w:rsidRPr="00E84E69">
        <w:rPr>
          <w:color w:val="000000"/>
          <w:lang w:bidi="en-US"/>
        </w:rPr>
        <w:t xml:space="preserve"> и безударные слоги;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делить слова  на части для  переноса;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 xml:space="preserve">– производить </w:t>
      </w:r>
      <w:proofErr w:type="spellStart"/>
      <w:proofErr w:type="gramStart"/>
      <w:r w:rsidRPr="00E84E69">
        <w:rPr>
          <w:color w:val="000000"/>
          <w:lang w:bidi="en-US"/>
        </w:rPr>
        <w:t>звуко-буквенный</w:t>
      </w:r>
      <w:proofErr w:type="spellEnd"/>
      <w:proofErr w:type="gramEnd"/>
      <w:r w:rsidRPr="00E84E69">
        <w:rPr>
          <w:color w:val="000000"/>
          <w:lang w:bidi="en-US"/>
        </w:rPr>
        <w:t xml:space="preserve"> анализ слов и соотносить количество звуков и букв  в доступных двусложных словах;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 xml:space="preserve">–  правильно списывать слова, предложения,  текст,  проверять </w:t>
      </w:r>
      <w:proofErr w:type="gramStart"/>
      <w:r w:rsidRPr="00E84E69">
        <w:rPr>
          <w:color w:val="000000"/>
          <w:lang w:bidi="en-US"/>
        </w:rPr>
        <w:t>написанное</w:t>
      </w:r>
      <w:proofErr w:type="gramEnd"/>
      <w:r w:rsidRPr="00E84E69">
        <w:rPr>
          <w:color w:val="000000"/>
          <w:lang w:bidi="en-US"/>
        </w:rPr>
        <w:t>, сравнивая с образцом;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писать под диктовку слова, предложения, текст из 30–40 слов, писать на  слух   без  ошибок слова, где  произношение и  написание совпадают;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видеть опасные места  в словах, видеть в словах изученные орфограммы;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proofErr w:type="gramStart"/>
      <w:r w:rsidRPr="00E84E69">
        <w:rPr>
          <w:color w:val="000000"/>
          <w:lang w:bidi="en-US"/>
        </w:rPr>
        <w:t xml:space="preserve">– писать без ошибок большую букву в именах, отчествах, фамилиях  людей,  кличках  животных,  географических названиях; буквы безударных гласных, проверяемых ударением, в корнях двусложных слов; проверяемые буквы согласных на  конце слов; буквосочетания  </w:t>
      </w:r>
      <w:proofErr w:type="spellStart"/>
      <w:r w:rsidRPr="00E84E69">
        <w:rPr>
          <w:color w:val="000000"/>
          <w:lang w:bidi="en-US"/>
        </w:rPr>
        <w:t>чк</w:t>
      </w:r>
      <w:proofErr w:type="spellEnd"/>
      <w:r w:rsidRPr="00E84E69">
        <w:rPr>
          <w:color w:val="000000"/>
          <w:lang w:bidi="en-US"/>
        </w:rPr>
        <w:t xml:space="preserve">,   </w:t>
      </w:r>
      <w:proofErr w:type="spellStart"/>
      <w:r w:rsidRPr="00E84E69">
        <w:rPr>
          <w:color w:val="000000"/>
          <w:lang w:bidi="en-US"/>
        </w:rPr>
        <w:t>чн</w:t>
      </w:r>
      <w:proofErr w:type="spellEnd"/>
      <w:r w:rsidRPr="00E84E69">
        <w:rPr>
          <w:color w:val="000000"/>
          <w:lang w:bidi="en-US"/>
        </w:rPr>
        <w:t xml:space="preserve">   в  словах;  </w:t>
      </w:r>
      <w:proofErr w:type="spellStart"/>
      <w:r w:rsidRPr="00E84E69">
        <w:rPr>
          <w:color w:val="000000"/>
          <w:lang w:bidi="en-US"/>
        </w:rPr>
        <w:t>ь</w:t>
      </w:r>
      <w:proofErr w:type="spellEnd"/>
      <w:r w:rsidRPr="00E84E69">
        <w:rPr>
          <w:color w:val="000000"/>
          <w:lang w:bidi="en-US"/>
        </w:rPr>
        <w:t xml:space="preserve">  для  обозначения мягкости согласных на  конце и  в середине слова; слова  с непроверяемыми написаниями,  определённые программой;</w:t>
      </w:r>
      <w:proofErr w:type="gramEnd"/>
      <w:r w:rsidRPr="00E84E69">
        <w:rPr>
          <w:color w:val="000000"/>
          <w:lang w:bidi="en-US"/>
        </w:rPr>
        <w:t xml:space="preserve"> писать предлоги раздельно с другими словами; различать одинаковые по  написанию приставки и предлоги; графически объяснять выбор  написаний в словах с изученными орфограммами;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находить и исправлять орфографические ошибки на изученные правила;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находить корень в группе однокоренных слов, видеть в словах изученные суффиксы и  приставки,  образовывать слова  с помощью этих   суффиксов и  приставок; видеть и  самостоятельно подбирать однокоренные слова;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обращать внимание на особенности употребления слов;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lastRenderedPageBreak/>
        <w:t>– ставить вопросы к словам в предложении; видеть слова, называющие, о ком  или  о чём говорится в предложении и что говорится;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 составлять предложения из  слов, предложения на  заданную тему;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предполагать по заглавию, иллюстрации и ключевым словам содержание текста; отвечать на вопросы учителя по ходу чтения и на  вопросы ко  всему  тексту после  его  чтения; выбирать подходящее заглавие к тексту из ряда данных;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–  составлять небольшой текст (4–5  предложений) по  картинке или  на заданную тему с помощью учителя и записывать его.</w:t>
      </w:r>
    </w:p>
    <w:p w:rsidR="00E84E69" w:rsidRPr="00E84E69" w:rsidRDefault="00E84E69" w:rsidP="00E84E69">
      <w:pPr>
        <w:jc w:val="both"/>
        <w:rPr>
          <w:color w:val="000000"/>
          <w:lang w:bidi="en-US"/>
        </w:rPr>
      </w:pPr>
      <w:r w:rsidRPr="00E84E69">
        <w:rPr>
          <w:color w:val="000000"/>
          <w:lang w:bidi="en-US"/>
        </w:rPr>
        <w:t>Ученики должны сделать первый шаг в осознании себя носителями языка, почувствовать интерес к его изучению и осознать смысл этого изучения: родной  язык необходимо изучать, чтобы  лучше, успешнее им  пользоваться при  общении с другими людьми, чтобы  понимать других и самому быть понятым.</w:t>
      </w:r>
    </w:p>
    <w:p w:rsidR="00B12108" w:rsidRPr="00E84E69" w:rsidRDefault="00B12108" w:rsidP="00E84E69">
      <w:pPr>
        <w:pStyle w:val="af3"/>
        <w:jc w:val="both"/>
      </w:pPr>
    </w:p>
    <w:p w:rsidR="00E84E69" w:rsidRPr="00E96E29" w:rsidRDefault="00E84E69" w:rsidP="00E84E69">
      <w:pPr>
        <w:ind w:firstLine="708"/>
        <w:jc w:val="center"/>
      </w:pPr>
      <w:r w:rsidRPr="00E96E29">
        <w:rPr>
          <w:b/>
          <w:bCs/>
        </w:rPr>
        <w:t xml:space="preserve">Система </w:t>
      </w:r>
      <w:proofErr w:type="gramStart"/>
      <w:r w:rsidRPr="00E96E29">
        <w:rPr>
          <w:b/>
          <w:bCs/>
        </w:rPr>
        <w:t>оценки достижения планируемых результатов освоения предмета</w:t>
      </w:r>
      <w:proofErr w:type="gramEnd"/>
    </w:p>
    <w:p w:rsidR="00966510" w:rsidRPr="00E84E69" w:rsidRDefault="00966510" w:rsidP="00E84E69">
      <w:pPr>
        <w:pStyle w:val="af3"/>
        <w:jc w:val="both"/>
      </w:pPr>
      <w:r w:rsidRPr="00E84E69">
        <w:t xml:space="preserve">           </w:t>
      </w:r>
      <w:proofErr w:type="gramStart"/>
      <w:r w:rsidRPr="00E84E69">
        <w:t>Контроль за</w:t>
      </w:r>
      <w:proofErr w:type="gramEnd"/>
      <w:r w:rsidRPr="00E84E69">
        <w:t xml:space="preserve"> уровнем достижения учащихся 2 класса по русскому языку проводится в форме письменных работ: диктантов, контрольных списываний, проверочных работ, изложений, сочинений.</w:t>
      </w:r>
    </w:p>
    <w:p w:rsidR="00966510" w:rsidRPr="00E84E69" w:rsidRDefault="00966510" w:rsidP="00E84E69">
      <w:pPr>
        <w:pStyle w:val="af3"/>
        <w:jc w:val="both"/>
      </w:pPr>
      <w:r w:rsidRPr="00E84E69">
        <w:t xml:space="preserve">           Диктант служит средством проверки орфографических и пунктуационных умений и навыков</w:t>
      </w:r>
      <w:r w:rsidR="00311345" w:rsidRPr="00E84E69">
        <w:t xml:space="preserve"> по изученным орфограммам</w:t>
      </w:r>
      <w:r w:rsidRPr="00E84E69">
        <w:t>.</w:t>
      </w:r>
    </w:p>
    <w:p w:rsidR="00966510" w:rsidRPr="00E84E69" w:rsidRDefault="00966510" w:rsidP="00E84E69">
      <w:pPr>
        <w:pStyle w:val="af3"/>
        <w:jc w:val="both"/>
      </w:pPr>
      <w:r w:rsidRPr="00E84E69">
        <w:t xml:space="preserve">           Контрольное списывание, как и диктант -  способ проверки усвоенных орфографических и пунктуационных правил, </w:t>
      </w:r>
      <w:proofErr w:type="spellStart"/>
      <w:r w:rsidRPr="00E84E69">
        <w:t>сформированности</w:t>
      </w:r>
      <w:proofErr w:type="spellEnd"/>
      <w:r w:rsidRPr="00E84E69">
        <w:t xml:space="preserve"> умений и навыков.</w:t>
      </w:r>
    </w:p>
    <w:p w:rsidR="00311345" w:rsidRPr="00E84E69" w:rsidRDefault="00966510" w:rsidP="00E84E69">
      <w:pPr>
        <w:pStyle w:val="af3"/>
        <w:jc w:val="both"/>
      </w:pPr>
      <w:r w:rsidRPr="00E84E69">
        <w:t xml:space="preserve">           Проверочные работы служат средством проверки теоретических знаний</w:t>
      </w:r>
      <w:r w:rsidR="00311345" w:rsidRPr="00E84E69">
        <w:t xml:space="preserve"> по </w:t>
      </w:r>
      <w:r w:rsidRPr="00E84E69">
        <w:t>изученным темам, провер</w:t>
      </w:r>
      <w:r w:rsidR="00311345" w:rsidRPr="00E84E69">
        <w:t xml:space="preserve">ки усвоенных орфографических и пунктуационных правил, </w:t>
      </w:r>
      <w:proofErr w:type="spellStart"/>
      <w:r w:rsidR="00311345" w:rsidRPr="00E84E69">
        <w:t>сформированности</w:t>
      </w:r>
      <w:proofErr w:type="spellEnd"/>
      <w:r w:rsidR="00311345" w:rsidRPr="00E84E69">
        <w:t xml:space="preserve"> умений и навыков.</w:t>
      </w:r>
    </w:p>
    <w:p w:rsidR="00966510" w:rsidRPr="00E84E69" w:rsidRDefault="00311345" w:rsidP="00E84E69">
      <w:pPr>
        <w:pStyle w:val="af3"/>
        <w:jc w:val="both"/>
      </w:pPr>
      <w:r w:rsidRPr="00E84E69">
        <w:t xml:space="preserve">            Сочинение по картинке</w:t>
      </w:r>
      <w:proofErr w:type="gramStart"/>
      <w:r w:rsidRPr="00E84E69">
        <w:t xml:space="preserve"> ,</w:t>
      </w:r>
      <w:proofErr w:type="gramEnd"/>
      <w:r w:rsidRPr="00E84E69">
        <w:t xml:space="preserve"> развитие умения составлять текст по картинке и опорным словам и записывать его, применяя изученные правила, а так же воспитывает у детей потребность совершенствования свою устную и письменную речь.</w:t>
      </w:r>
    </w:p>
    <w:p w:rsidR="00311345" w:rsidRPr="00E84E69" w:rsidRDefault="00311345" w:rsidP="00E84E69">
      <w:pPr>
        <w:pStyle w:val="af3"/>
        <w:jc w:val="both"/>
      </w:pPr>
      <w:r w:rsidRPr="00E84E69">
        <w:t xml:space="preserve">             Изложения на основе зрительного восприятия, способствует актуализации знаний учащихся о тексте, развивать умения устанавливать связь между частями текста, пересказывать текст по частям с опорой на ключевые слова и самостоятельно записывать его по памяти, а так же воспитывать потребность совершенствовать свою устную и письменную речь.</w:t>
      </w:r>
    </w:p>
    <w:p w:rsidR="00532757" w:rsidRPr="00E84E69" w:rsidRDefault="00532757" w:rsidP="00E84E69">
      <w:pPr>
        <w:pStyle w:val="af3"/>
        <w:jc w:val="both"/>
      </w:pPr>
    </w:p>
    <w:p w:rsidR="00353A23" w:rsidRPr="00E84E69" w:rsidRDefault="00353A23" w:rsidP="00353A23">
      <w:pPr>
        <w:ind w:firstLine="708"/>
        <w:jc w:val="center"/>
        <w:rPr>
          <w:b/>
        </w:rPr>
      </w:pPr>
      <w:r w:rsidRPr="00E96E29">
        <w:rPr>
          <w:b/>
        </w:rPr>
        <w:t>Содержание программы</w:t>
      </w:r>
      <w:r>
        <w:rPr>
          <w:b/>
        </w:rPr>
        <w:t xml:space="preserve"> </w:t>
      </w:r>
      <w:r w:rsidRPr="00E84E69">
        <w:rPr>
          <w:bCs/>
          <w:color w:val="000000"/>
        </w:rPr>
        <w:t>170 ч (5 часов в неделю)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b/>
          <w:bCs/>
          <w:color w:val="000000"/>
        </w:rPr>
        <w:t>Слово</w:t>
      </w:r>
      <w:r>
        <w:rPr>
          <w:bCs/>
          <w:color w:val="000000"/>
        </w:rPr>
        <w:t xml:space="preserve"> (введение). (6</w:t>
      </w:r>
      <w:r w:rsidRPr="00E84E69">
        <w:rPr>
          <w:bCs/>
          <w:color w:val="000000"/>
        </w:rPr>
        <w:t xml:space="preserve"> ч)</w:t>
      </w:r>
      <w:r w:rsidRPr="00E84E69">
        <w:rPr>
          <w:color w:val="000000"/>
        </w:rPr>
        <w:t>   Чем мы будем заниматься на уроках русского языка.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color w:val="000000"/>
        </w:rPr>
        <w:t>Звуки, части слова, слово, предложение, текст.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b/>
          <w:bCs/>
          <w:color w:val="000000"/>
        </w:rPr>
        <w:t>Предложение.</w:t>
      </w:r>
      <w:r>
        <w:rPr>
          <w:bCs/>
          <w:color w:val="000000"/>
        </w:rPr>
        <w:t xml:space="preserve"> (12</w:t>
      </w:r>
      <w:r w:rsidRPr="00E84E69">
        <w:rPr>
          <w:bCs/>
          <w:color w:val="000000"/>
        </w:rPr>
        <w:t>ч.)</w:t>
      </w:r>
      <w:r w:rsidRPr="00E84E69">
        <w:rPr>
          <w:color w:val="000000"/>
        </w:rPr>
        <w:t>   Признаки предложения (предложение состоит из слов, выражает законченную мысль, произносится с повествовательной, вопросительной или восклицательной интонацией; слова в предложении связаны по смыслу). Умение членить сплошной текст на предложения (определять границы предложений на основе смысла и интонации, оформлять предложение на письме). Конструирование предложений из слов, наблюдение за порядком слов в предложениях.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color w:val="000000"/>
        </w:rPr>
        <w:t>Нахождение в предложении слов, составляющих его грамматическую основу (без введения этого понятия): </w:t>
      </w:r>
      <w:r w:rsidRPr="00E84E69">
        <w:rPr>
          <w:iCs/>
          <w:color w:val="000000"/>
        </w:rPr>
        <w:t>о ком или о чём говорится в предложении? Что говорится? </w:t>
      </w:r>
      <w:r w:rsidRPr="00E84E69">
        <w:rPr>
          <w:color w:val="000000"/>
        </w:rPr>
        <w:t>Умение устанавливать связи между словами в предложениях с помощью вопросов, выделять из предложения пары слов, связанных при помощи вопроса.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b/>
          <w:bCs/>
          <w:color w:val="000000"/>
        </w:rPr>
        <w:t>Текст.</w:t>
      </w:r>
      <w:r w:rsidRPr="00E84E69">
        <w:rPr>
          <w:bCs/>
          <w:color w:val="000000"/>
        </w:rPr>
        <w:t xml:space="preserve"> (12ч</w:t>
      </w:r>
      <w:proofErr w:type="gramStart"/>
      <w:r w:rsidRPr="00E84E69">
        <w:rPr>
          <w:bCs/>
          <w:color w:val="000000"/>
        </w:rPr>
        <w:t>)</w:t>
      </w:r>
      <w:r w:rsidRPr="00E84E69">
        <w:rPr>
          <w:color w:val="000000"/>
        </w:rPr>
        <w:t>П</w:t>
      </w:r>
      <w:proofErr w:type="gramEnd"/>
      <w:r w:rsidRPr="00E84E69">
        <w:rPr>
          <w:color w:val="000000"/>
        </w:rPr>
        <w:t>онятие о тексте (текст состоит из предложений, предложения в тексте связаны по смыслу; по заглавию можно определить, о чём будет говориться в тексте).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color w:val="000000"/>
        </w:rPr>
        <w:t>Формирование </w:t>
      </w:r>
      <w:r w:rsidRPr="00E84E69">
        <w:rPr>
          <w:iCs/>
          <w:color w:val="000000"/>
        </w:rPr>
        <w:t xml:space="preserve">типа правильной читательской деятельности </w:t>
      </w:r>
      <w:proofErr w:type="gramStart"/>
      <w:r w:rsidRPr="00E84E69">
        <w:rPr>
          <w:iCs/>
          <w:color w:val="000000"/>
        </w:rPr>
        <w:t>-</w:t>
      </w:r>
      <w:r w:rsidRPr="00E84E69">
        <w:rPr>
          <w:color w:val="000000"/>
        </w:rPr>
        <w:t>у</w:t>
      </w:r>
      <w:proofErr w:type="gramEnd"/>
      <w:r w:rsidRPr="00E84E69">
        <w:rPr>
          <w:color w:val="000000"/>
        </w:rPr>
        <w:t>мение самостоятельно осмысливать текст </w:t>
      </w:r>
      <w:r w:rsidRPr="00E84E69">
        <w:rPr>
          <w:iCs/>
          <w:color w:val="000000"/>
        </w:rPr>
        <w:t>до чтения </w:t>
      </w:r>
      <w:r w:rsidRPr="00E84E69">
        <w:rPr>
          <w:color w:val="000000"/>
        </w:rPr>
        <w:t>(с помощью заглавия, иллюстрации, ключевых слов), </w:t>
      </w:r>
      <w:r w:rsidRPr="00E84E69">
        <w:rPr>
          <w:iCs/>
          <w:color w:val="000000"/>
        </w:rPr>
        <w:t>во время чтения </w:t>
      </w:r>
      <w:r w:rsidRPr="00E84E69">
        <w:rPr>
          <w:color w:val="000000"/>
        </w:rPr>
        <w:t xml:space="preserve">(в ходе постановки вопросов к тексту, прогнозирования ответов и проверки себя по тексту, т.е. диалога с автором) и после чтения (в ходе ответов на вопросы к тексту в целом). Развитие умения находить в </w:t>
      </w:r>
      <w:r w:rsidRPr="00E84E69">
        <w:rPr>
          <w:color w:val="000000"/>
        </w:rPr>
        <w:lastRenderedPageBreak/>
        <w:t>тексте главную мысль, соотносить её с заглавием; самостоятельно выбирать заглавие к тексту из ряда данных.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b/>
          <w:bCs/>
          <w:color w:val="000000"/>
        </w:rPr>
        <w:t>Слово</w:t>
      </w:r>
      <w:r>
        <w:rPr>
          <w:bCs/>
          <w:color w:val="000000"/>
        </w:rPr>
        <w:t xml:space="preserve"> (продолжение). (124</w:t>
      </w:r>
      <w:r w:rsidRPr="00E84E69">
        <w:rPr>
          <w:bCs/>
          <w:color w:val="000000"/>
        </w:rPr>
        <w:t>ч)</w:t>
      </w:r>
      <w:r w:rsidRPr="00E84E69">
        <w:rPr>
          <w:color w:val="000000"/>
        </w:rPr>
        <w:t xml:space="preserve">1. </w:t>
      </w:r>
      <w:proofErr w:type="gramStart"/>
      <w:r w:rsidRPr="00E84E69">
        <w:rPr>
          <w:color w:val="000000"/>
        </w:rPr>
        <w:t>Слова, которые отвечают на вопросы </w:t>
      </w:r>
      <w:r w:rsidRPr="00E84E69">
        <w:rPr>
          <w:iCs/>
          <w:color w:val="000000"/>
        </w:rPr>
        <w:t>кто? что? какой? какая? какое? какие? что делает? что делал? что сделал?</w:t>
      </w:r>
      <w:proofErr w:type="gramEnd"/>
      <w:r w:rsidRPr="00E84E69">
        <w:rPr>
          <w:iCs/>
          <w:color w:val="000000"/>
        </w:rPr>
        <w:t> </w:t>
      </w:r>
      <w:r w:rsidRPr="00E84E69">
        <w:rPr>
          <w:color w:val="000000"/>
        </w:rPr>
        <w:t>Развитие умения ставить вопросы к словам. Связь слов в предложении.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color w:val="000000"/>
        </w:rPr>
        <w:t>Слова, к которым нельзя задать вопрос (предлоги; слова, выражающие чувства, но не называющие их, - без введения понятия «междометие»). Раздельное написание предлогов с другими слова ми (орфограмма-пробел); умение видеть и графически обозначать эту орфограмму.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color w:val="000000"/>
        </w:rPr>
        <w:t>2.  </w:t>
      </w:r>
      <w:proofErr w:type="gramStart"/>
      <w:r w:rsidRPr="00E84E69">
        <w:rPr>
          <w:color w:val="000000"/>
        </w:rPr>
        <w:t>Наблюдение над лексическим значением слова, над тем, что слово может иметь несколько значений, над прямым и переносным значениям   слова   (без   введения   специальной   терминологии).</w:t>
      </w:r>
      <w:proofErr w:type="gramEnd"/>
      <w:r w:rsidRPr="00E84E69">
        <w:rPr>
          <w:color w:val="000000"/>
        </w:rPr>
        <w:t xml:space="preserve"> Особенности словоупотребления, сочетаемости слов. Нахождение </w:t>
      </w:r>
      <w:proofErr w:type="spellStart"/>
      <w:r w:rsidRPr="00E84E69">
        <w:rPr>
          <w:color w:val="000000"/>
        </w:rPr>
        <w:t>з</w:t>
      </w:r>
      <w:proofErr w:type="spellEnd"/>
      <w:r w:rsidRPr="00E84E69">
        <w:rPr>
          <w:color w:val="000000"/>
        </w:rPr>
        <w:t xml:space="preserve"> </w:t>
      </w:r>
      <w:proofErr w:type="gramStart"/>
      <w:r w:rsidRPr="00E84E69">
        <w:rPr>
          <w:color w:val="000000"/>
        </w:rPr>
        <w:t>тексте</w:t>
      </w:r>
      <w:proofErr w:type="gramEnd"/>
      <w:r w:rsidRPr="00E84E69">
        <w:rPr>
          <w:color w:val="000000"/>
        </w:rPr>
        <w:t xml:space="preserve"> слов со сходным значением, с противоположным значением.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color w:val="000000"/>
        </w:rPr>
        <w:t>3. Части слова. Корень (определение), однокоренные слова (определение). Наблюдение над лексическим значением однокоренных слов,   над   единообразием   написания   корня   в   однокоренных словах.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color w:val="000000"/>
        </w:rPr>
        <w:t>Умение подбирать однокоренные слова.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color w:val="000000"/>
        </w:rPr>
        <w:t>Суффикс (определение). Суффиксы </w:t>
      </w:r>
      <w:proofErr w:type="gramStart"/>
      <w:r w:rsidRPr="00E84E69">
        <w:rPr>
          <w:iCs/>
          <w:color w:val="000000"/>
        </w:rPr>
        <w:t>-</w:t>
      </w:r>
      <w:proofErr w:type="spellStart"/>
      <w:r w:rsidRPr="00E84E69">
        <w:rPr>
          <w:iCs/>
          <w:color w:val="000000"/>
        </w:rPr>
        <w:t>о</w:t>
      </w:r>
      <w:proofErr w:type="gramEnd"/>
      <w:r w:rsidRPr="00E84E69">
        <w:rPr>
          <w:iCs/>
          <w:color w:val="000000"/>
        </w:rPr>
        <w:t>к</w:t>
      </w:r>
      <w:proofErr w:type="spellEnd"/>
      <w:r w:rsidRPr="00E84E69">
        <w:rPr>
          <w:iCs/>
          <w:color w:val="000000"/>
        </w:rPr>
        <w:t>-, -</w:t>
      </w:r>
      <w:proofErr w:type="spellStart"/>
      <w:r w:rsidRPr="00E84E69">
        <w:rPr>
          <w:iCs/>
          <w:color w:val="000000"/>
        </w:rPr>
        <w:t>ик</w:t>
      </w:r>
      <w:proofErr w:type="spellEnd"/>
      <w:r w:rsidRPr="00E84E69">
        <w:rPr>
          <w:iCs/>
          <w:color w:val="000000"/>
        </w:rPr>
        <w:t>-, -</w:t>
      </w:r>
      <w:proofErr w:type="spellStart"/>
      <w:r w:rsidRPr="00E84E69">
        <w:rPr>
          <w:iCs/>
          <w:color w:val="000000"/>
        </w:rPr>
        <w:t>ушк</w:t>
      </w:r>
      <w:proofErr w:type="spellEnd"/>
      <w:r w:rsidRPr="00E84E69">
        <w:rPr>
          <w:iCs/>
          <w:color w:val="000000"/>
        </w:rPr>
        <w:t>-, -</w:t>
      </w:r>
      <w:proofErr w:type="spellStart"/>
      <w:r w:rsidRPr="00E84E69">
        <w:rPr>
          <w:iCs/>
          <w:color w:val="000000"/>
        </w:rPr>
        <w:t>юшк</w:t>
      </w:r>
      <w:proofErr w:type="spellEnd"/>
      <w:r w:rsidRPr="00E84E69">
        <w:rPr>
          <w:iCs/>
          <w:color w:val="000000"/>
        </w:rPr>
        <w:t>-, -</w:t>
      </w:r>
      <w:proofErr w:type="spellStart"/>
      <w:r w:rsidRPr="00E84E69">
        <w:rPr>
          <w:iCs/>
          <w:color w:val="000000"/>
        </w:rPr>
        <w:t>онок</w:t>
      </w:r>
      <w:proofErr w:type="spellEnd"/>
      <w:r w:rsidRPr="00E84E69">
        <w:rPr>
          <w:iCs/>
          <w:color w:val="000000"/>
        </w:rPr>
        <w:t>-, -</w:t>
      </w:r>
      <w:proofErr w:type="spellStart"/>
      <w:r w:rsidRPr="00E84E69">
        <w:rPr>
          <w:iCs/>
          <w:color w:val="000000"/>
        </w:rPr>
        <w:t>ёнок</w:t>
      </w:r>
      <w:proofErr w:type="spellEnd"/>
      <w:r w:rsidRPr="00E84E69">
        <w:rPr>
          <w:iCs/>
          <w:color w:val="000000"/>
        </w:rPr>
        <w:t>-, -</w:t>
      </w:r>
      <w:proofErr w:type="spellStart"/>
      <w:r w:rsidRPr="00E84E69">
        <w:rPr>
          <w:iCs/>
          <w:color w:val="000000"/>
        </w:rPr>
        <w:t>ат</w:t>
      </w:r>
      <w:proofErr w:type="spellEnd"/>
      <w:r w:rsidRPr="00E84E69">
        <w:rPr>
          <w:iCs/>
          <w:color w:val="000000"/>
        </w:rPr>
        <w:t>-, -</w:t>
      </w:r>
      <w:proofErr w:type="spellStart"/>
      <w:r w:rsidRPr="00E84E69">
        <w:rPr>
          <w:iCs/>
          <w:color w:val="000000"/>
        </w:rPr>
        <w:t>ят</w:t>
      </w:r>
      <w:proofErr w:type="spellEnd"/>
      <w:r w:rsidRPr="00E84E69">
        <w:rPr>
          <w:iCs/>
          <w:color w:val="000000"/>
        </w:rPr>
        <w:t>-, -</w:t>
      </w:r>
      <w:proofErr w:type="spellStart"/>
      <w:r w:rsidRPr="00E84E69">
        <w:rPr>
          <w:iCs/>
          <w:color w:val="000000"/>
        </w:rPr>
        <w:t>телъ</w:t>
      </w:r>
      <w:proofErr w:type="spellEnd"/>
      <w:r w:rsidRPr="00E84E69">
        <w:rPr>
          <w:iCs/>
          <w:color w:val="000000"/>
        </w:rPr>
        <w:t>-, -</w:t>
      </w:r>
      <w:proofErr w:type="spellStart"/>
      <w:r w:rsidRPr="00E84E69">
        <w:rPr>
          <w:iCs/>
          <w:color w:val="000000"/>
        </w:rPr>
        <w:t>ищ</w:t>
      </w:r>
      <w:proofErr w:type="spellEnd"/>
      <w:r w:rsidRPr="00E84E69">
        <w:rPr>
          <w:iCs/>
          <w:color w:val="000000"/>
        </w:rPr>
        <w:t>-, </w:t>
      </w:r>
      <w:r w:rsidRPr="00E84E69">
        <w:rPr>
          <w:color w:val="000000"/>
        </w:rPr>
        <w:t>их значения. Умение видеть эти суффиксы в словах, образовывать слова с данными суффиксами (на материале существительных мужского рода с нулевым окончанием).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color w:val="000000"/>
        </w:rPr>
        <w:t>Приставка (определение). Образование слов с приставками (на материале глаголов движения типа </w:t>
      </w:r>
      <w:r w:rsidRPr="00E84E69">
        <w:rPr>
          <w:iCs/>
          <w:color w:val="000000"/>
        </w:rPr>
        <w:t>летел, полетел, улетел, прилетел </w:t>
      </w:r>
      <w:r w:rsidRPr="00E84E69">
        <w:rPr>
          <w:color w:val="000000"/>
        </w:rPr>
        <w:t xml:space="preserve">и т.п.), наблюдение над ролью приставки в слове. </w:t>
      </w:r>
      <w:proofErr w:type="gramStart"/>
      <w:r w:rsidRPr="00E84E69">
        <w:rPr>
          <w:color w:val="000000"/>
        </w:rPr>
        <w:t>Разграничение приставок и предлогов </w:t>
      </w:r>
      <w:r w:rsidRPr="00E84E69">
        <w:rPr>
          <w:iCs/>
          <w:color w:val="000000"/>
        </w:rPr>
        <w:t>с, на, за, до, по, про, от </w:t>
      </w:r>
      <w:r w:rsidRPr="00E84E69">
        <w:rPr>
          <w:color w:val="000000"/>
        </w:rPr>
        <w:t>и т.п.</w:t>
      </w:r>
      <w:proofErr w:type="gramEnd"/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color w:val="000000"/>
        </w:rPr>
        <w:t>4.   Алфавит.   Знание   букв   в   алфавитном   порядке,   умение правильно  называть  буквы.   Практическая  значимость  знания алфавита.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color w:val="000000"/>
        </w:rPr>
        <w:t>5.  Орфография. Большая буква в именах, отчествах, фамилиях людей, кличках животных, географических названиях. Наблюдение над несоответствием произношения  и написания слов.  Умение слышать и видеть в словах «опасные» места: гласные в безударных слогах; согласные на конце слова, звук [</w:t>
      </w:r>
      <w:proofErr w:type="spellStart"/>
      <w:r w:rsidRPr="00E84E69">
        <w:rPr>
          <w:color w:val="000000"/>
        </w:rPr>
        <w:t>й</w:t>
      </w:r>
      <w:proofErr w:type="spellEnd"/>
      <w:r w:rsidRPr="00E84E69">
        <w:rPr>
          <w:color w:val="000000"/>
        </w:rPr>
        <w:t xml:space="preserve">'] после согласных перед гласными; место после мягкого согласного, после звуков и </w:t>
      </w:r>
      <w:proofErr w:type="gramStart"/>
      <w:r w:rsidRPr="00E84E69">
        <w:rPr>
          <w:color w:val="000000"/>
        </w:rPr>
        <w:t xml:space="preserve">букв </w:t>
      </w:r>
      <w:r w:rsidRPr="00E84E69">
        <w:rPr>
          <w:iCs/>
          <w:color w:val="000000"/>
        </w:rPr>
        <w:t>ж</w:t>
      </w:r>
      <w:proofErr w:type="gramEnd"/>
      <w:r w:rsidRPr="00E84E69">
        <w:rPr>
          <w:iCs/>
          <w:color w:val="000000"/>
        </w:rPr>
        <w:t xml:space="preserve">, </w:t>
      </w:r>
      <w:proofErr w:type="spellStart"/>
      <w:r w:rsidRPr="00E84E69">
        <w:rPr>
          <w:iCs/>
          <w:color w:val="000000"/>
        </w:rPr>
        <w:t>ш</w:t>
      </w:r>
      <w:proofErr w:type="spellEnd"/>
      <w:r w:rsidRPr="00E84E69">
        <w:rPr>
          <w:iCs/>
          <w:color w:val="000000"/>
        </w:rPr>
        <w:t xml:space="preserve">, ч, </w:t>
      </w:r>
      <w:proofErr w:type="spellStart"/>
      <w:r w:rsidRPr="00E84E69">
        <w:rPr>
          <w:iCs/>
          <w:color w:val="000000"/>
        </w:rPr>
        <w:t>щ</w:t>
      </w:r>
      <w:proofErr w:type="spellEnd"/>
      <w:r w:rsidRPr="00E84E69">
        <w:rPr>
          <w:iCs/>
          <w:color w:val="000000"/>
        </w:rPr>
        <w:t>.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color w:val="000000"/>
        </w:rPr>
        <w:t>   Орфограмма. Знакомство с орфограммами: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color w:val="000000"/>
        </w:rPr>
        <w:t>1) буквы </w:t>
      </w:r>
      <w:r w:rsidRPr="00E84E69">
        <w:rPr>
          <w:iCs/>
          <w:color w:val="000000"/>
        </w:rPr>
        <w:t>и, у, а </w:t>
      </w:r>
      <w:r w:rsidRPr="00E84E69">
        <w:rPr>
          <w:color w:val="000000"/>
        </w:rPr>
        <w:t xml:space="preserve">после букв </w:t>
      </w:r>
      <w:proofErr w:type="gramStart"/>
      <w:r w:rsidRPr="00E84E69">
        <w:rPr>
          <w:color w:val="000000"/>
        </w:rPr>
        <w:t>шипящих </w:t>
      </w:r>
      <w:r w:rsidRPr="00E84E69">
        <w:rPr>
          <w:iCs/>
          <w:color w:val="000000"/>
        </w:rPr>
        <w:t>ж</w:t>
      </w:r>
      <w:proofErr w:type="gramEnd"/>
      <w:r w:rsidRPr="00E84E69">
        <w:rPr>
          <w:iCs/>
          <w:color w:val="000000"/>
        </w:rPr>
        <w:t xml:space="preserve">, </w:t>
      </w:r>
      <w:proofErr w:type="spellStart"/>
      <w:r w:rsidRPr="00E84E69">
        <w:rPr>
          <w:iCs/>
          <w:color w:val="000000"/>
        </w:rPr>
        <w:t>ш</w:t>
      </w:r>
      <w:proofErr w:type="spellEnd"/>
      <w:r w:rsidRPr="00E84E69">
        <w:rPr>
          <w:iCs/>
          <w:color w:val="000000"/>
        </w:rPr>
        <w:t xml:space="preserve">, ч, </w:t>
      </w:r>
      <w:proofErr w:type="spellStart"/>
      <w:r w:rsidRPr="00E84E69">
        <w:rPr>
          <w:iCs/>
          <w:color w:val="000000"/>
        </w:rPr>
        <w:t>щ</w:t>
      </w:r>
      <w:proofErr w:type="spellEnd"/>
      <w:r w:rsidRPr="00E84E69">
        <w:rPr>
          <w:iCs/>
          <w:color w:val="000000"/>
        </w:rPr>
        <w:t>;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color w:val="000000"/>
        </w:rPr>
        <w:t>2) обозначение мягкости согласных на письме с помощью букв </w:t>
      </w:r>
      <w:r w:rsidRPr="00E84E69">
        <w:rPr>
          <w:iCs/>
          <w:color w:val="000000"/>
        </w:rPr>
        <w:t xml:space="preserve">е, ё, и, </w:t>
      </w:r>
      <w:proofErr w:type="spellStart"/>
      <w:r w:rsidRPr="00E84E69">
        <w:rPr>
          <w:iCs/>
          <w:color w:val="000000"/>
        </w:rPr>
        <w:t>ю</w:t>
      </w:r>
      <w:proofErr w:type="spellEnd"/>
      <w:r w:rsidRPr="00E84E69">
        <w:rPr>
          <w:iCs/>
          <w:color w:val="000000"/>
        </w:rPr>
        <w:t>, я;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color w:val="000000"/>
        </w:rPr>
        <w:t>3)  </w:t>
      </w:r>
      <w:proofErr w:type="spellStart"/>
      <w:r w:rsidRPr="00E84E69">
        <w:rPr>
          <w:iCs/>
          <w:color w:val="000000"/>
        </w:rPr>
        <w:t>ь</w:t>
      </w:r>
      <w:proofErr w:type="spellEnd"/>
      <w:r w:rsidRPr="00E84E69">
        <w:rPr>
          <w:iCs/>
          <w:color w:val="000000"/>
        </w:rPr>
        <w:t xml:space="preserve"> для </w:t>
      </w:r>
      <w:r w:rsidRPr="00E84E69">
        <w:rPr>
          <w:color w:val="000000"/>
        </w:rPr>
        <w:t>обозначения мягкости согласных в конце и в середине слова; написание буквосочетаний </w:t>
      </w:r>
      <w:proofErr w:type="spellStart"/>
      <w:r w:rsidRPr="00E84E69">
        <w:rPr>
          <w:iCs/>
          <w:color w:val="000000"/>
        </w:rPr>
        <w:t>чк</w:t>
      </w:r>
      <w:proofErr w:type="spellEnd"/>
      <w:r w:rsidRPr="00E84E69">
        <w:rPr>
          <w:iCs/>
          <w:color w:val="000000"/>
        </w:rPr>
        <w:t xml:space="preserve">, </w:t>
      </w:r>
      <w:proofErr w:type="spellStart"/>
      <w:r w:rsidRPr="00E84E69">
        <w:rPr>
          <w:iCs/>
          <w:color w:val="000000"/>
        </w:rPr>
        <w:t>чн</w:t>
      </w:r>
      <w:proofErr w:type="spellEnd"/>
      <w:r w:rsidRPr="00E84E69">
        <w:rPr>
          <w:iCs/>
          <w:color w:val="000000"/>
        </w:rPr>
        <w:t> </w:t>
      </w:r>
      <w:r w:rsidRPr="00E84E69">
        <w:rPr>
          <w:color w:val="000000"/>
        </w:rPr>
        <w:t>в словах;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color w:val="000000"/>
        </w:rPr>
        <w:t>4) </w:t>
      </w:r>
      <w:proofErr w:type="spellStart"/>
      <w:r w:rsidRPr="00E84E69">
        <w:rPr>
          <w:iCs/>
          <w:color w:val="000000"/>
        </w:rPr>
        <w:t>ъ</w:t>
      </w:r>
      <w:proofErr w:type="spellEnd"/>
      <w:r w:rsidRPr="00E84E69">
        <w:rPr>
          <w:iCs/>
          <w:color w:val="000000"/>
        </w:rPr>
        <w:t> </w:t>
      </w:r>
      <w:r w:rsidRPr="00E84E69">
        <w:rPr>
          <w:color w:val="000000"/>
        </w:rPr>
        <w:t>и </w:t>
      </w:r>
      <w:proofErr w:type="spellStart"/>
      <w:r w:rsidRPr="00E84E69">
        <w:rPr>
          <w:iCs/>
          <w:color w:val="000000"/>
        </w:rPr>
        <w:t>ъ</w:t>
      </w:r>
      <w:proofErr w:type="spellEnd"/>
      <w:r w:rsidRPr="00E84E69">
        <w:rPr>
          <w:iCs/>
          <w:color w:val="000000"/>
        </w:rPr>
        <w:t> </w:t>
      </w:r>
      <w:r w:rsidRPr="00E84E69">
        <w:rPr>
          <w:color w:val="000000"/>
        </w:rPr>
        <w:t>разделительные;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color w:val="000000"/>
        </w:rPr>
        <w:t xml:space="preserve">5)  буквы проверяемых и непроверяемых безударных гласных в </w:t>
      </w:r>
      <w:proofErr w:type="gramStart"/>
      <w:r w:rsidRPr="00E84E69">
        <w:rPr>
          <w:color w:val="000000"/>
        </w:rPr>
        <w:t>корне слова</w:t>
      </w:r>
      <w:proofErr w:type="gramEnd"/>
      <w:r w:rsidRPr="00E84E69">
        <w:rPr>
          <w:color w:val="000000"/>
        </w:rPr>
        <w:t xml:space="preserve"> (на материале двусложных слов);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color w:val="000000"/>
        </w:rPr>
        <w:t xml:space="preserve">6) буквы звонких и глухих согласных в конце слова. Развитие умений видеть орфограммы в словах, писать слова </w:t>
      </w:r>
      <w:proofErr w:type="gramStart"/>
      <w:r w:rsidRPr="00E84E69">
        <w:rPr>
          <w:color w:val="000000"/>
        </w:rPr>
        <w:t>с</w:t>
      </w:r>
      <w:proofErr w:type="gramEnd"/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color w:val="000000"/>
        </w:rPr>
        <w:t>этими орфограммами, графически обозначать орфограмму и условия выбора.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b/>
          <w:bCs/>
          <w:color w:val="000000"/>
        </w:rPr>
        <w:t>Повторение.</w:t>
      </w:r>
      <w:r>
        <w:rPr>
          <w:bCs/>
          <w:color w:val="000000"/>
        </w:rPr>
        <w:t xml:space="preserve"> (13</w:t>
      </w:r>
      <w:r w:rsidRPr="00E84E69">
        <w:rPr>
          <w:bCs/>
          <w:color w:val="000000"/>
        </w:rPr>
        <w:t>ч) Развитие речи </w:t>
      </w:r>
      <w:r w:rsidRPr="00E84E69">
        <w:rPr>
          <w:color w:val="000000"/>
        </w:rPr>
        <w:t>осуществляется на каждом уроке русского языка при изучении программного материала и ведётся в нескольких направлениях: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color w:val="000000"/>
        </w:rPr>
        <w:t>1) обогащение словарного запаса детей - количественное (в ходе образования слов с помощью суффиксов и приставок) и качественное (уточнение и разъяснение лексического значения слов);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color w:val="000000"/>
        </w:rPr>
        <w:t>2)  развитие грамматического строя речи (анализ и конструирование предложений, словосочетаний);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color w:val="000000"/>
        </w:rPr>
        <w:t>3)  развитие связной устной речи (ответы на вопросы, составление предложений и небольших текстов), письменной речи (составление и запись предложений, небольших текстов из 5-6 предложений, свободные диктанты, письменные изложения с предварительной подготовкой);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color w:val="000000"/>
        </w:rPr>
        <w:t>4) обучение правильному произношению слов, ударению, интонированию.</w:t>
      </w:r>
    </w:p>
    <w:p w:rsidR="00353A23" w:rsidRPr="00E84E69" w:rsidRDefault="00353A23" w:rsidP="00353A23">
      <w:pPr>
        <w:shd w:val="clear" w:color="auto" w:fill="FFFFFF"/>
        <w:jc w:val="both"/>
        <w:rPr>
          <w:color w:val="000000"/>
        </w:rPr>
      </w:pPr>
      <w:r w:rsidRPr="00E84E69">
        <w:rPr>
          <w:bCs/>
          <w:color w:val="000000"/>
        </w:rPr>
        <w:t>Каллиграфия. </w:t>
      </w:r>
      <w:r w:rsidRPr="00E84E69">
        <w:rPr>
          <w:color w:val="000000"/>
        </w:rPr>
        <w:t>Закрепление навыка начертания букв и соединений, гигиенических навыков письма. Совершенствование навыка письма в одну линейку.</w:t>
      </w:r>
    </w:p>
    <w:p w:rsidR="00353A23" w:rsidRPr="00E84E69" w:rsidRDefault="00353A23" w:rsidP="00353A23">
      <w:pPr>
        <w:shd w:val="clear" w:color="auto" w:fill="FFFFFF"/>
        <w:jc w:val="both"/>
        <w:rPr>
          <w:bCs/>
          <w:color w:val="000000"/>
        </w:rPr>
      </w:pPr>
      <w:r w:rsidRPr="00E84E69">
        <w:rPr>
          <w:b/>
          <w:bCs/>
          <w:color w:val="000000"/>
        </w:rPr>
        <w:lastRenderedPageBreak/>
        <w:t>Резерв</w:t>
      </w:r>
      <w:r>
        <w:rPr>
          <w:bCs/>
          <w:color w:val="000000"/>
        </w:rPr>
        <w:t xml:space="preserve"> (3</w:t>
      </w:r>
      <w:r w:rsidRPr="00E84E69">
        <w:rPr>
          <w:bCs/>
          <w:color w:val="000000"/>
        </w:rPr>
        <w:t xml:space="preserve"> ч).</w:t>
      </w:r>
    </w:p>
    <w:p w:rsidR="00353A23" w:rsidRPr="00E84E69" w:rsidRDefault="00353A23" w:rsidP="00353A23">
      <w:pPr>
        <w:pStyle w:val="af3"/>
        <w:jc w:val="both"/>
      </w:pPr>
    </w:p>
    <w:p w:rsidR="00353A23" w:rsidRPr="00E84E69" w:rsidRDefault="00353A23" w:rsidP="00353A23">
      <w:pPr>
        <w:pStyle w:val="af3"/>
        <w:rPr>
          <w:sz w:val="20"/>
          <w:szCs w:val="20"/>
        </w:rPr>
      </w:pPr>
    </w:p>
    <w:p w:rsidR="00353A23" w:rsidRPr="00E84E69" w:rsidRDefault="00353A23" w:rsidP="00353A23">
      <w:pPr>
        <w:pStyle w:val="af3"/>
        <w:rPr>
          <w:sz w:val="20"/>
          <w:szCs w:val="20"/>
        </w:rPr>
      </w:pPr>
    </w:p>
    <w:tbl>
      <w:tblPr>
        <w:tblStyle w:val="af2"/>
        <w:tblW w:w="10430" w:type="dxa"/>
        <w:tblLook w:val="04A0"/>
      </w:tblPr>
      <w:tblGrid>
        <w:gridCol w:w="1517"/>
        <w:gridCol w:w="7356"/>
        <w:gridCol w:w="1557"/>
      </w:tblGrid>
      <w:tr w:rsidR="00353A23" w:rsidRPr="00E84E69" w:rsidTr="00FD7160">
        <w:trPr>
          <w:trHeight w:val="352"/>
        </w:trPr>
        <w:tc>
          <w:tcPr>
            <w:tcW w:w="151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№</w:t>
            </w:r>
          </w:p>
        </w:tc>
        <w:tc>
          <w:tcPr>
            <w:tcW w:w="7356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Наименование учебного раздела</w:t>
            </w:r>
          </w:p>
        </w:tc>
        <w:tc>
          <w:tcPr>
            <w:tcW w:w="155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Кол-во часов</w:t>
            </w:r>
          </w:p>
        </w:tc>
      </w:tr>
      <w:tr w:rsidR="00353A23" w:rsidRPr="00E84E69" w:rsidTr="00FD7160">
        <w:trPr>
          <w:trHeight w:val="277"/>
        </w:trPr>
        <w:tc>
          <w:tcPr>
            <w:tcW w:w="151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1</w:t>
            </w:r>
          </w:p>
        </w:tc>
        <w:tc>
          <w:tcPr>
            <w:tcW w:w="7356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bCs/>
                <w:sz w:val="20"/>
                <w:szCs w:val="20"/>
              </w:rPr>
              <w:t>Раздел</w:t>
            </w:r>
            <w:proofErr w:type="gramStart"/>
            <w:r w:rsidRPr="00E84E69">
              <w:rPr>
                <w:bCs/>
                <w:sz w:val="20"/>
                <w:szCs w:val="20"/>
              </w:rPr>
              <w:t>1</w:t>
            </w:r>
            <w:proofErr w:type="gramEnd"/>
            <w:r w:rsidRPr="00E84E69">
              <w:rPr>
                <w:bCs/>
                <w:sz w:val="20"/>
                <w:szCs w:val="20"/>
              </w:rPr>
              <w:t xml:space="preserve">. </w:t>
            </w:r>
            <w:r w:rsidRPr="00E84E69">
              <w:rPr>
                <w:bCs/>
                <w:caps/>
                <w:sz w:val="20"/>
                <w:szCs w:val="20"/>
              </w:rPr>
              <w:t>слово</w:t>
            </w:r>
            <w:r w:rsidRPr="00E84E6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5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6</w:t>
            </w:r>
          </w:p>
        </w:tc>
      </w:tr>
      <w:tr w:rsidR="00353A23" w:rsidRPr="00E84E69" w:rsidTr="00FD7160">
        <w:trPr>
          <w:trHeight w:val="277"/>
        </w:trPr>
        <w:tc>
          <w:tcPr>
            <w:tcW w:w="151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2</w:t>
            </w:r>
          </w:p>
        </w:tc>
        <w:tc>
          <w:tcPr>
            <w:tcW w:w="7356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bCs/>
                <w:sz w:val="20"/>
                <w:szCs w:val="20"/>
              </w:rPr>
              <w:t xml:space="preserve">Раздел 2. </w:t>
            </w:r>
            <w:r w:rsidRPr="00E84E69">
              <w:rPr>
                <w:bCs/>
                <w:caps/>
                <w:sz w:val="20"/>
                <w:szCs w:val="20"/>
              </w:rPr>
              <w:t>предложение</w:t>
            </w:r>
          </w:p>
        </w:tc>
        <w:tc>
          <w:tcPr>
            <w:tcW w:w="155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11</w:t>
            </w:r>
          </w:p>
        </w:tc>
      </w:tr>
      <w:tr w:rsidR="00353A23" w:rsidRPr="00E84E69" w:rsidTr="00FD7160">
        <w:trPr>
          <w:trHeight w:val="277"/>
        </w:trPr>
        <w:tc>
          <w:tcPr>
            <w:tcW w:w="151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3</w:t>
            </w:r>
          </w:p>
        </w:tc>
        <w:tc>
          <w:tcPr>
            <w:tcW w:w="7356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bCs/>
                <w:sz w:val="20"/>
                <w:szCs w:val="20"/>
              </w:rPr>
              <w:t xml:space="preserve">Раздел 3. </w:t>
            </w:r>
            <w:r w:rsidRPr="00E84E69">
              <w:rPr>
                <w:bCs/>
                <w:caps/>
                <w:sz w:val="20"/>
                <w:szCs w:val="20"/>
              </w:rPr>
              <w:t>текст.</w:t>
            </w:r>
          </w:p>
        </w:tc>
        <w:tc>
          <w:tcPr>
            <w:tcW w:w="155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12</w:t>
            </w:r>
          </w:p>
        </w:tc>
      </w:tr>
      <w:tr w:rsidR="00353A23" w:rsidRPr="00E84E69" w:rsidTr="00FD7160">
        <w:trPr>
          <w:trHeight w:val="256"/>
        </w:trPr>
        <w:tc>
          <w:tcPr>
            <w:tcW w:w="151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4</w:t>
            </w:r>
          </w:p>
        </w:tc>
        <w:tc>
          <w:tcPr>
            <w:tcW w:w="7356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bCs/>
                <w:sz w:val="20"/>
                <w:szCs w:val="20"/>
              </w:rPr>
              <w:t xml:space="preserve">Раздел 4. </w:t>
            </w:r>
            <w:r w:rsidRPr="00E84E69">
              <w:rPr>
                <w:bCs/>
                <w:caps/>
                <w:sz w:val="20"/>
                <w:szCs w:val="20"/>
              </w:rPr>
              <w:t xml:space="preserve">слова, которые отвечают на вопросы </w:t>
            </w:r>
            <w:r w:rsidRPr="00E84E69">
              <w:rPr>
                <w:bCs/>
                <w:iCs/>
                <w:caps/>
                <w:sz w:val="20"/>
                <w:szCs w:val="20"/>
              </w:rPr>
              <w:t>кто? Что?</w:t>
            </w:r>
          </w:p>
        </w:tc>
        <w:tc>
          <w:tcPr>
            <w:tcW w:w="155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53A23" w:rsidRPr="00E84E69" w:rsidTr="00FD7160">
        <w:trPr>
          <w:trHeight w:val="415"/>
        </w:trPr>
        <w:tc>
          <w:tcPr>
            <w:tcW w:w="151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5</w:t>
            </w:r>
          </w:p>
        </w:tc>
        <w:tc>
          <w:tcPr>
            <w:tcW w:w="7356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bCs/>
                <w:sz w:val="20"/>
                <w:szCs w:val="20"/>
              </w:rPr>
              <w:t xml:space="preserve">Раздел 5. </w:t>
            </w:r>
            <w:r w:rsidRPr="00E84E69">
              <w:rPr>
                <w:bCs/>
                <w:caps/>
                <w:sz w:val="20"/>
                <w:szCs w:val="20"/>
              </w:rPr>
              <w:t xml:space="preserve">слова, которые отвечают на </w:t>
            </w:r>
            <w:proofErr w:type="gramStart"/>
            <w:r w:rsidRPr="00E84E69">
              <w:rPr>
                <w:bCs/>
                <w:caps/>
                <w:sz w:val="20"/>
                <w:szCs w:val="20"/>
              </w:rPr>
              <w:t>вопросы</w:t>
            </w:r>
            <w:proofErr w:type="gramEnd"/>
            <w:r w:rsidRPr="00E84E69">
              <w:rPr>
                <w:bCs/>
                <w:caps/>
                <w:sz w:val="20"/>
                <w:szCs w:val="20"/>
              </w:rPr>
              <w:t xml:space="preserve"> </w:t>
            </w:r>
            <w:r w:rsidRPr="00E84E69">
              <w:rPr>
                <w:bCs/>
                <w:iCs/>
                <w:caps/>
                <w:sz w:val="20"/>
                <w:szCs w:val="20"/>
              </w:rPr>
              <w:t>какой? Какая? Какое? Какие?</w:t>
            </w:r>
          </w:p>
        </w:tc>
        <w:tc>
          <w:tcPr>
            <w:tcW w:w="155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353A23" w:rsidRPr="00E84E69" w:rsidTr="00FD7160">
        <w:trPr>
          <w:trHeight w:val="521"/>
        </w:trPr>
        <w:tc>
          <w:tcPr>
            <w:tcW w:w="151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6</w:t>
            </w:r>
          </w:p>
        </w:tc>
        <w:tc>
          <w:tcPr>
            <w:tcW w:w="7356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bCs/>
                <w:sz w:val="20"/>
                <w:szCs w:val="20"/>
              </w:rPr>
              <w:t xml:space="preserve">Раздел 6. </w:t>
            </w:r>
            <w:r w:rsidRPr="00E84E69">
              <w:rPr>
                <w:bCs/>
                <w:caps/>
                <w:sz w:val="20"/>
                <w:szCs w:val="20"/>
              </w:rPr>
              <w:t xml:space="preserve">слова, которые отвечают на вопросы </w:t>
            </w:r>
            <w:r w:rsidRPr="00E84E69">
              <w:rPr>
                <w:bCs/>
                <w:iCs/>
                <w:caps/>
                <w:sz w:val="20"/>
                <w:szCs w:val="20"/>
              </w:rPr>
              <w:t>Что делает? Что делал? Что сделал?</w:t>
            </w:r>
          </w:p>
        </w:tc>
        <w:tc>
          <w:tcPr>
            <w:tcW w:w="155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5</w:t>
            </w:r>
          </w:p>
        </w:tc>
      </w:tr>
      <w:tr w:rsidR="00353A23" w:rsidRPr="00E84E69" w:rsidTr="00FD7160">
        <w:trPr>
          <w:trHeight w:val="557"/>
        </w:trPr>
        <w:tc>
          <w:tcPr>
            <w:tcW w:w="151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7</w:t>
            </w:r>
          </w:p>
        </w:tc>
        <w:tc>
          <w:tcPr>
            <w:tcW w:w="7356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Раздел 7</w:t>
            </w:r>
            <w:r w:rsidRPr="00E84E69">
              <w:rPr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СВЯЗЬ СЛОВ В ПРЕДЛОЖЕНИИ.</w:t>
            </w:r>
          </w:p>
        </w:tc>
        <w:tc>
          <w:tcPr>
            <w:tcW w:w="155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53A23" w:rsidRPr="00E84E69" w:rsidTr="00FD7160">
        <w:trPr>
          <w:trHeight w:val="267"/>
        </w:trPr>
        <w:tc>
          <w:tcPr>
            <w:tcW w:w="151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8</w:t>
            </w:r>
          </w:p>
        </w:tc>
        <w:tc>
          <w:tcPr>
            <w:tcW w:w="7356" w:type="dxa"/>
          </w:tcPr>
          <w:p w:rsidR="00353A23" w:rsidRPr="00E84E69" w:rsidRDefault="00353A23" w:rsidP="00FD7160">
            <w:pPr>
              <w:pStyle w:val="af3"/>
              <w:rPr>
                <w:bCs/>
                <w:sz w:val="20"/>
                <w:szCs w:val="20"/>
              </w:rPr>
            </w:pPr>
            <w:r w:rsidRPr="00E84E69">
              <w:rPr>
                <w:bCs/>
                <w:sz w:val="20"/>
                <w:szCs w:val="20"/>
              </w:rPr>
              <w:t xml:space="preserve">Раздел 8. </w:t>
            </w:r>
            <w:r w:rsidRPr="00E84E69">
              <w:rPr>
                <w:bCs/>
                <w:caps/>
                <w:sz w:val="20"/>
                <w:szCs w:val="20"/>
              </w:rPr>
              <w:t>слова, к которым нельзя задать вопрос.</w:t>
            </w:r>
          </w:p>
        </w:tc>
        <w:tc>
          <w:tcPr>
            <w:tcW w:w="155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53A23" w:rsidRPr="00E84E69" w:rsidTr="00FD7160">
        <w:trPr>
          <w:trHeight w:val="272"/>
        </w:trPr>
        <w:tc>
          <w:tcPr>
            <w:tcW w:w="151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9</w:t>
            </w:r>
          </w:p>
        </w:tc>
        <w:tc>
          <w:tcPr>
            <w:tcW w:w="7356" w:type="dxa"/>
          </w:tcPr>
          <w:p w:rsidR="00353A23" w:rsidRPr="00E84E69" w:rsidRDefault="00353A23" w:rsidP="00FD7160">
            <w:pPr>
              <w:pStyle w:val="af3"/>
              <w:rPr>
                <w:bCs/>
                <w:sz w:val="20"/>
                <w:szCs w:val="20"/>
              </w:rPr>
            </w:pPr>
            <w:r w:rsidRPr="00E84E69">
              <w:rPr>
                <w:bCs/>
                <w:sz w:val="20"/>
                <w:szCs w:val="20"/>
              </w:rPr>
              <w:t xml:space="preserve">Раздел 9. </w:t>
            </w:r>
            <w:r w:rsidRPr="00E84E69">
              <w:rPr>
                <w:bCs/>
                <w:caps/>
                <w:sz w:val="20"/>
                <w:szCs w:val="20"/>
              </w:rPr>
              <w:t>части слова. корень</w:t>
            </w:r>
          </w:p>
        </w:tc>
        <w:tc>
          <w:tcPr>
            <w:tcW w:w="155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3</w:t>
            </w:r>
          </w:p>
        </w:tc>
      </w:tr>
      <w:tr w:rsidR="00353A23" w:rsidRPr="00E84E69" w:rsidTr="00FD7160">
        <w:trPr>
          <w:trHeight w:val="289"/>
        </w:trPr>
        <w:tc>
          <w:tcPr>
            <w:tcW w:w="151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10</w:t>
            </w:r>
          </w:p>
        </w:tc>
        <w:tc>
          <w:tcPr>
            <w:tcW w:w="7356" w:type="dxa"/>
          </w:tcPr>
          <w:p w:rsidR="00353A23" w:rsidRPr="00E84E69" w:rsidRDefault="00353A23" w:rsidP="00FD7160">
            <w:pPr>
              <w:pStyle w:val="af3"/>
              <w:rPr>
                <w:bCs/>
                <w:sz w:val="20"/>
                <w:szCs w:val="20"/>
              </w:rPr>
            </w:pPr>
            <w:r w:rsidRPr="00E84E69">
              <w:rPr>
                <w:bCs/>
                <w:sz w:val="20"/>
                <w:szCs w:val="20"/>
              </w:rPr>
              <w:t xml:space="preserve">Раздел 10. </w:t>
            </w:r>
            <w:r w:rsidRPr="00E84E69">
              <w:rPr>
                <w:bCs/>
                <w:caps/>
                <w:sz w:val="20"/>
                <w:szCs w:val="20"/>
              </w:rPr>
              <w:t>части слова. суффикс.</w:t>
            </w:r>
          </w:p>
        </w:tc>
        <w:tc>
          <w:tcPr>
            <w:tcW w:w="155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53A23" w:rsidRPr="00E84E69" w:rsidTr="00FD7160">
        <w:trPr>
          <w:trHeight w:val="124"/>
        </w:trPr>
        <w:tc>
          <w:tcPr>
            <w:tcW w:w="151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11</w:t>
            </w:r>
          </w:p>
        </w:tc>
        <w:tc>
          <w:tcPr>
            <w:tcW w:w="7356" w:type="dxa"/>
          </w:tcPr>
          <w:p w:rsidR="00353A23" w:rsidRPr="00E84E69" w:rsidRDefault="00353A23" w:rsidP="00FD7160">
            <w:pPr>
              <w:pStyle w:val="af3"/>
              <w:rPr>
                <w:bCs/>
                <w:sz w:val="20"/>
                <w:szCs w:val="20"/>
              </w:rPr>
            </w:pPr>
            <w:r w:rsidRPr="00E84E69">
              <w:rPr>
                <w:bCs/>
                <w:sz w:val="20"/>
                <w:szCs w:val="20"/>
              </w:rPr>
              <w:t xml:space="preserve">Раздел 11. </w:t>
            </w:r>
            <w:r w:rsidRPr="00E84E69">
              <w:rPr>
                <w:bCs/>
                <w:caps/>
                <w:sz w:val="20"/>
                <w:szCs w:val="20"/>
              </w:rPr>
              <w:t>части слова. приставка.</w:t>
            </w:r>
          </w:p>
        </w:tc>
        <w:tc>
          <w:tcPr>
            <w:tcW w:w="155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7</w:t>
            </w:r>
          </w:p>
        </w:tc>
      </w:tr>
      <w:tr w:rsidR="00353A23" w:rsidRPr="00E84E69" w:rsidTr="00FD7160">
        <w:trPr>
          <w:trHeight w:val="311"/>
        </w:trPr>
        <w:tc>
          <w:tcPr>
            <w:tcW w:w="151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12</w:t>
            </w:r>
          </w:p>
        </w:tc>
        <w:tc>
          <w:tcPr>
            <w:tcW w:w="7356" w:type="dxa"/>
          </w:tcPr>
          <w:p w:rsidR="00353A23" w:rsidRPr="00E84E69" w:rsidRDefault="00353A23" w:rsidP="00FD7160">
            <w:pPr>
              <w:pStyle w:val="af3"/>
              <w:rPr>
                <w:bCs/>
                <w:sz w:val="20"/>
                <w:szCs w:val="20"/>
              </w:rPr>
            </w:pPr>
            <w:r w:rsidRPr="00E84E69">
              <w:rPr>
                <w:bCs/>
                <w:sz w:val="20"/>
                <w:szCs w:val="20"/>
              </w:rPr>
              <w:t xml:space="preserve">Раздел 12. </w:t>
            </w:r>
            <w:r w:rsidRPr="00E84E69">
              <w:rPr>
                <w:bCs/>
                <w:caps/>
                <w:sz w:val="20"/>
                <w:szCs w:val="20"/>
              </w:rPr>
              <w:t>алфавит. написание большой буквы в словах</w:t>
            </w:r>
          </w:p>
        </w:tc>
        <w:tc>
          <w:tcPr>
            <w:tcW w:w="155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353A23" w:rsidRPr="00E84E69" w:rsidTr="00FD7160">
        <w:trPr>
          <w:trHeight w:val="260"/>
        </w:trPr>
        <w:tc>
          <w:tcPr>
            <w:tcW w:w="151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13</w:t>
            </w:r>
          </w:p>
        </w:tc>
        <w:tc>
          <w:tcPr>
            <w:tcW w:w="7356" w:type="dxa"/>
          </w:tcPr>
          <w:p w:rsidR="00353A23" w:rsidRPr="00E84E69" w:rsidRDefault="00353A23" w:rsidP="00FD7160">
            <w:pPr>
              <w:pStyle w:val="af3"/>
              <w:rPr>
                <w:bCs/>
                <w:sz w:val="20"/>
                <w:szCs w:val="20"/>
              </w:rPr>
            </w:pPr>
            <w:r w:rsidRPr="00E84E69">
              <w:rPr>
                <w:bCs/>
                <w:sz w:val="20"/>
                <w:szCs w:val="20"/>
              </w:rPr>
              <w:t xml:space="preserve">Раздел 13. </w:t>
            </w:r>
            <w:r w:rsidRPr="00E84E69">
              <w:rPr>
                <w:bCs/>
                <w:caps/>
                <w:sz w:val="20"/>
                <w:szCs w:val="20"/>
              </w:rPr>
              <w:t xml:space="preserve">правописание буквосочетаний  </w:t>
            </w:r>
            <w:r w:rsidRPr="00E84E69">
              <w:rPr>
                <w:bCs/>
                <w:iCs/>
                <w:caps/>
                <w:sz w:val="20"/>
                <w:szCs w:val="20"/>
              </w:rPr>
              <w:t>жи-ши,  ща-ща,  чу, щу</w:t>
            </w:r>
          </w:p>
        </w:tc>
        <w:tc>
          <w:tcPr>
            <w:tcW w:w="155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353A23" w:rsidRPr="00E84E69" w:rsidTr="00FD7160">
        <w:trPr>
          <w:trHeight w:val="136"/>
        </w:trPr>
        <w:tc>
          <w:tcPr>
            <w:tcW w:w="151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14</w:t>
            </w:r>
          </w:p>
        </w:tc>
        <w:tc>
          <w:tcPr>
            <w:tcW w:w="7356" w:type="dxa"/>
          </w:tcPr>
          <w:p w:rsidR="00353A23" w:rsidRPr="00E84E69" w:rsidRDefault="00353A23" w:rsidP="00FD7160">
            <w:pPr>
              <w:pStyle w:val="af3"/>
              <w:rPr>
                <w:bCs/>
                <w:sz w:val="20"/>
                <w:szCs w:val="20"/>
              </w:rPr>
            </w:pPr>
            <w:r w:rsidRPr="00E84E69">
              <w:rPr>
                <w:bCs/>
                <w:sz w:val="20"/>
                <w:szCs w:val="20"/>
              </w:rPr>
              <w:t xml:space="preserve">Раздел 14. </w:t>
            </w:r>
            <w:r w:rsidRPr="00E84E69">
              <w:rPr>
                <w:bCs/>
                <w:caps/>
                <w:sz w:val="20"/>
                <w:szCs w:val="20"/>
              </w:rPr>
              <w:t xml:space="preserve">правописание букв </w:t>
            </w:r>
            <w:r w:rsidRPr="00E84E69">
              <w:rPr>
                <w:bCs/>
                <w:iCs/>
                <w:caps/>
                <w:sz w:val="20"/>
                <w:szCs w:val="20"/>
              </w:rPr>
              <w:t>ь</w:t>
            </w:r>
            <w:r w:rsidRPr="00E84E69">
              <w:rPr>
                <w:bCs/>
                <w:caps/>
                <w:sz w:val="20"/>
                <w:szCs w:val="20"/>
              </w:rPr>
              <w:t xml:space="preserve"> и </w:t>
            </w:r>
            <w:r w:rsidRPr="00E84E69">
              <w:rPr>
                <w:bCs/>
                <w:iCs/>
                <w:caps/>
                <w:sz w:val="20"/>
                <w:szCs w:val="20"/>
              </w:rPr>
              <w:t>ъ</w:t>
            </w:r>
          </w:p>
        </w:tc>
        <w:tc>
          <w:tcPr>
            <w:tcW w:w="155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16</w:t>
            </w:r>
          </w:p>
        </w:tc>
      </w:tr>
      <w:tr w:rsidR="00353A23" w:rsidRPr="00E84E69" w:rsidTr="00FD7160">
        <w:trPr>
          <w:trHeight w:val="323"/>
        </w:trPr>
        <w:tc>
          <w:tcPr>
            <w:tcW w:w="151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15</w:t>
            </w:r>
          </w:p>
        </w:tc>
        <w:tc>
          <w:tcPr>
            <w:tcW w:w="7356" w:type="dxa"/>
          </w:tcPr>
          <w:p w:rsidR="00353A23" w:rsidRPr="00E84E69" w:rsidRDefault="00353A23" w:rsidP="00FD7160">
            <w:pPr>
              <w:pStyle w:val="af3"/>
              <w:rPr>
                <w:bCs/>
                <w:sz w:val="20"/>
                <w:szCs w:val="20"/>
              </w:rPr>
            </w:pPr>
            <w:r w:rsidRPr="00E84E69">
              <w:rPr>
                <w:bCs/>
                <w:sz w:val="20"/>
                <w:szCs w:val="20"/>
              </w:rPr>
              <w:t xml:space="preserve">Раздел 15. </w:t>
            </w:r>
            <w:r w:rsidRPr="00E84E69">
              <w:rPr>
                <w:bCs/>
                <w:caps/>
                <w:sz w:val="20"/>
                <w:szCs w:val="20"/>
              </w:rPr>
              <w:t>безударные гласные в корне</w:t>
            </w:r>
          </w:p>
        </w:tc>
        <w:tc>
          <w:tcPr>
            <w:tcW w:w="155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353A23" w:rsidRPr="00E84E69" w:rsidTr="00FD7160">
        <w:trPr>
          <w:trHeight w:val="555"/>
        </w:trPr>
        <w:tc>
          <w:tcPr>
            <w:tcW w:w="151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16</w:t>
            </w:r>
          </w:p>
        </w:tc>
        <w:tc>
          <w:tcPr>
            <w:tcW w:w="7356" w:type="dxa"/>
          </w:tcPr>
          <w:p w:rsidR="00353A23" w:rsidRPr="00E84E69" w:rsidRDefault="00353A23" w:rsidP="00FD7160">
            <w:pPr>
              <w:pStyle w:val="af3"/>
              <w:rPr>
                <w:bCs/>
                <w:sz w:val="20"/>
                <w:szCs w:val="20"/>
              </w:rPr>
            </w:pPr>
            <w:r w:rsidRPr="00E84E69">
              <w:rPr>
                <w:bCs/>
                <w:sz w:val="20"/>
                <w:szCs w:val="20"/>
              </w:rPr>
              <w:t xml:space="preserve">Раздел 16. </w:t>
            </w:r>
            <w:r w:rsidRPr="00E84E69">
              <w:rPr>
                <w:bCs/>
                <w:caps/>
                <w:sz w:val="20"/>
                <w:szCs w:val="20"/>
              </w:rPr>
              <w:t>правописание звонких и глухих согласных на конце слова</w:t>
            </w:r>
          </w:p>
        </w:tc>
        <w:tc>
          <w:tcPr>
            <w:tcW w:w="155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</w:tr>
      <w:tr w:rsidR="00353A23" w:rsidRPr="00E84E69" w:rsidTr="00FD7160">
        <w:trPr>
          <w:trHeight w:val="277"/>
        </w:trPr>
        <w:tc>
          <w:tcPr>
            <w:tcW w:w="151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 w:rsidRPr="00E84E69">
              <w:rPr>
                <w:sz w:val="20"/>
                <w:szCs w:val="20"/>
              </w:rPr>
              <w:t>17</w:t>
            </w:r>
          </w:p>
        </w:tc>
        <w:tc>
          <w:tcPr>
            <w:tcW w:w="7356" w:type="dxa"/>
          </w:tcPr>
          <w:p w:rsidR="00353A23" w:rsidRPr="00E84E69" w:rsidRDefault="00353A23" w:rsidP="00FD7160">
            <w:pPr>
              <w:pStyle w:val="af3"/>
              <w:rPr>
                <w:bCs/>
                <w:sz w:val="20"/>
                <w:szCs w:val="20"/>
              </w:rPr>
            </w:pPr>
            <w:r w:rsidRPr="00E84E69">
              <w:rPr>
                <w:bCs/>
                <w:sz w:val="20"/>
                <w:szCs w:val="20"/>
              </w:rPr>
              <w:t xml:space="preserve">Раздел 17. </w:t>
            </w:r>
            <w:r w:rsidRPr="00E84E69">
              <w:rPr>
                <w:bCs/>
                <w:caps/>
                <w:sz w:val="20"/>
                <w:szCs w:val="20"/>
              </w:rPr>
              <w:t>повторение .</w:t>
            </w:r>
          </w:p>
        </w:tc>
        <w:tc>
          <w:tcPr>
            <w:tcW w:w="155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353A23" w:rsidRPr="00E84E69" w:rsidTr="00FD7160">
        <w:trPr>
          <w:trHeight w:val="292"/>
        </w:trPr>
        <w:tc>
          <w:tcPr>
            <w:tcW w:w="151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7356" w:type="dxa"/>
          </w:tcPr>
          <w:p w:rsidR="00353A23" w:rsidRPr="00E84E69" w:rsidRDefault="00353A23" w:rsidP="00FD7160">
            <w:pPr>
              <w:pStyle w:val="af3"/>
              <w:rPr>
                <w:bCs/>
                <w:sz w:val="20"/>
                <w:szCs w:val="20"/>
              </w:rPr>
            </w:pPr>
            <w:r w:rsidRPr="00E84E69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557" w:type="dxa"/>
          </w:tcPr>
          <w:p w:rsidR="00353A23" w:rsidRPr="00E84E69" w:rsidRDefault="00353A23" w:rsidP="00FD7160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</w:tbl>
    <w:p w:rsidR="00353A23" w:rsidRPr="009A6124" w:rsidRDefault="00353A23" w:rsidP="00353A23">
      <w:pPr>
        <w:tabs>
          <w:tab w:val="num" w:pos="432"/>
        </w:tabs>
        <w:jc w:val="both"/>
        <w:rPr>
          <w:sz w:val="28"/>
          <w:szCs w:val="28"/>
        </w:rPr>
        <w:sectPr w:rsidR="00353A23" w:rsidRPr="009A6124" w:rsidSect="00014282">
          <w:footerReference w:type="even" r:id="rId8"/>
          <w:footerReference w:type="default" r:id="rId9"/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AB3B8F" w:rsidRDefault="00AB3B8F" w:rsidP="00EA7C87">
      <w:pPr>
        <w:spacing w:line="360" w:lineRule="auto"/>
      </w:pPr>
    </w:p>
    <w:p w:rsidR="00AB3B8F" w:rsidRDefault="00AB3B8F" w:rsidP="00EA7C87">
      <w:pPr>
        <w:spacing w:line="360" w:lineRule="auto"/>
      </w:pPr>
    </w:p>
    <w:p w:rsidR="00AB3B8F" w:rsidRDefault="00AB3B8F" w:rsidP="00EA7C87">
      <w:pPr>
        <w:spacing w:line="360" w:lineRule="auto"/>
      </w:pPr>
    </w:p>
    <w:p w:rsidR="00AB3B8F" w:rsidRDefault="00AB3B8F" w:rsidP="00EA7C87">
      <w:pPr>
        <w:spacing w:line="360" w:lineRule="auto"/>
      </w:pPr>
    </w:p>
    <w:p w:rsidR="00AB3B8F" w:rsidRDefault="00AB3B8F" w:rsidP="00EA7C87">
      <w:pPr>
        <w:spacing w:line="360" w:lineRule="auto"/>
      </w:pPr>
    </w:p>
    <w:p w:rsidR="00AB3B8F" w:rsidRDefault="00AB3B8F" w:rsidP="00EA7C87">
      <w:pPr>
        <w:spacing w:line="360" w:lineRule="auto"/>
      </w:pPr>
    </w:p>
    <w:p w:rsidR="00AB3B8F" w:rsidRDefault="00AB3B8F" w:rsidP="00EA7C87">
      <w:pPr>
        <w:spacing w:line="360" w:lineRule="auto"/>
      </w:pPr>
    </w:p>
    <w:p w:rsidR="00AB3B8F" w:rsidRPr="009F141C" w:rsidRDefault="00AB3B8F" w:rsidP="00EA7C87">
      <w:pPr>
        <w:spacing w:line="360" w:lineRule="auto"/>
      </w:pPr>
    </w:p>
    <w:p w:rsidR="003D2B9B" w:rsidRDefault="003D2B9B" w:rsidP="009F141C"/>
    <w:p w:rsidR="00DA5FFB" w:rsidRPr="009F141C" w:rsidRDefault="00DA5FFB" w:rsidP="009F141C"/>
    <w:p w:rsidR="005A4941" w:rsidRDefault="005A4941" w:rsidP="006A19EC">
      <w:pPr>
        <w:pStyle w:val="16"/>
        <w:spacing w:line="240" w:lineRule="auto"/>
        <w:rPr>
          <w:kern w:val="0"/>
          <w:lang w:eastAsia="ru-RU"/>
        </w:rPr>
      </w:pPr>
    </w:p>
    <w:p w:rsidR="00493654" w:rsidRDefault="00493654" w:rsidP="006A19EC">
      <w:pPr>
        <w:pStyle w:val="16"/>
        <w:jc w:val="center"/>
        <w:rPr>
          <w:b/>
          <w:sz w:val="28"/>
          <w:szCs w:val="28"/>
        </w:rPr>
        <w:sectPr w:rsidR="00493654" w:rsidSect="00DA5FFB">
          <w:footerReference w:type="even" r:id="rId10"/>
          <w:footerReference w:type="default" r:id="rId11"/>
          <w:pgSz w:w="11906" w:h="16838"/>
          <w:pgMar w:top="1134" w:right="851" w:bottom="1134" w:left="964" w:header="709" w:footer="709" w:gutter="0"/>
          <w:cols w:space="708"/>
          <w:docGrid w:linePitch="360"/>
        </w:sectPr>
      </w:pPr>
    </w:p>
    <w:p w:rsidR="003D2B9B" w:rsidRDefault="00DA74AA" w:rsidP="006A19EC">
      <w:pPr>
        <w:pStyle w:val="16"/>
        <w:jc w:val="center"/>
        <w:rPr>
          <w:b/>
          <w:sz w:val="28"/>
          <w:szCs w:val="28"/>
        </w:rPr>
      </w:pPr>
      <w:r w:rsidRPr="00DA5FFB">
        <w:rPr>
          <w:b/>
          <w:sz w:val="28"/>
          <w:szCs w:val="28"/>
        </w:rPr>
        <w:lastRenderedPageBreak/>
        <w:t>Учебно-</w:t>
      </w:r>
      <w:r w:rsidR="003D2B9B" w:rsidRPr="00DA5FFB">
        <w:rPr>
          <w:b/>
          <w:sz w:val="28"/>
          <w:szCs w:val="28"/>
        </w:rPr>
        <w:t xml:space="preserve">тематическое  </w:t>
      </w:r>
      <w:r w:rsidR="006A19EC" w:rsidRPr="00DA5FFB">
        <w:rPr>
          <w:b/>
          <w:sz w:val="28"/>
          <w:szCs w:val="28"/>
        </w:rPr>
        <w:t>планирование по русскому языку.</w:t>
      </w:r>
    </w:p>
    <w:tbl>
      <w:tblPr>
        <w:tblStyle w:val="af2"/>
        <w:tblW w:w="0" w:type="auto"/>
        <w:tblLayout w:type="fixed"/>
        <w:tblLook w:val="04A0"/>
      </w:tblPr>
      <w:tblGrid>
        <w:gridCol w:w="561"/>
        <w:gridCol w:w="2949"/>
        <w:gridCol w:w="567"/>
        <w:gridCol w:w="851"/>
        <w:gridCol w:w="3260"/>
        <w:gridCol w:w="3163"/>
        <w:gridCol w:w="2649"/>
        <w:gridCol w:w="1352"/>
      </w:tblGrid>
      <w:tr w:rsidR="00493654" w:rsidTr="00432F1A">
        <w:tc>
          <w:tcPr>
            <w:tcW w:w="561" w:type="dxa"/>
            <w:vMerge w:val="restart"/>
          </w:tcPr>
          <w:p w:rsidR="00493654" w:rsidRPr="00493654" w:rsidRDefault="00493654" w:rsidP="00493654">
            <w:pPr>
              <w:jc w:val="center"/>
              <w:rPr>
                <w:b/>
                <w:sz w:val="24"/>
                <w:szCs w:val="24"/>
              </w:rPr>
            </w:pPr>
            <w:r w:rsidRPr="0049365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365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93654">
              <w:rPr>
                <w:b/>
                <w:sz w:val="24"/>
                <w:szCs w:val="24"/>
              </w:rPr>
              <w:t>/</w:t>
            </w:r>
            <w:proofErr w:type="spellStart"/>
            <w:r w:rsidRPr="0049365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9" w:type="dxa"/>
            <w:vMerge w:val="restart"/>
          </w:tcPr>
          <w:p w:rsidR="00493654" w:rsidRPr="00493654" w:rsidRDefault="00493654" w:rsidP="00493654">
            <w:pPr>
              <w:jc w:val="center"/>
              <w:rPr>
                <w:b/>
                <w:sz w:val="24"/>
                <w:szCs w:val="24"/>
              </w:rPr>
            </w:pPr>
            <w:r w:rsidRPr="00493654">
              <w:rPr>
                <w:b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567" w:type="dxa"/>
            <w:vMerge w:val="restart"/>
          </w:tcPr>
          <w:p w:rsidR="00493654" w:rsidRPr="00493654" w:rsidRDefault="00493654" w:rsidP="00493654">
            <w:pPr>
              <w:jc w:val="center"/>
              <w:rPr>
                <w:b/>
                <w:sz w:val="24"/>
                <w:szCs w:val="24"/>
              </w:rPr>
            </w:pPr>
            <w:r w:rsidRPr="00493654">
              <w:rPr>
                <w:b/>
                <w:sz w:val="24"/>
                <w:szCs w:val="24"/>
              </w:rPr>
              <w:t>Кол</w:t>
            </w:r>
          </w:p>
          <w:p w:rsidR="00493654" w:rsidRPr="00493654" w:rsidRDefault="00493654" w:rsidP="00493654">
            <w:pPr>
              <w:jc w:val="center"/>
              <w:rPr>
                <w:b/>
                <w:sz w:val="24"/>
                <w:szCs w:val="24"/>
              </w:rPr>
            </w:pPr>
            <w:r w:rsidRPr="00493654">
              <w:rPr>
                <w:b/>
                <w:sz w:val="24"/>
                <w:szCs w:val="24"/>
              </w:rPr>
              <w:t>-</w:t>
            </w:r>
            <w:proofErr w:type="gramStart"/>
            <w:r w:rsidRPr="00493654">
              <w:rPr>
                <w:b/>
                <w:sz w:val="24"/>
                <w:szCs w:val="24"/>
              </w:rPr>
              <w:t>во</w:t>
            </w:r>
            <w:proofErr w:type="gramEnd"/>
            <w:r w:rsidRPr="00493654">
              <w:rPr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851" w:type="dxa"/>
            <w:vMerge w:val="restart"/>
          </w:tcPr>
          <w:p w:rsidR="00493654" w:rsidRPr="00493654" w:rsidRDefault="00493654" w:rsidP="00493654">
            <w:pPr>
              <w:jc w:val="center"/>
              <w:rPr>
                <w:b/>
                <w:sz w:val="24"/>
                <w:szCs w:val="24"/>
              </w:rPr>
            </w:pPr>
            <w:r w:rsidRPr="00493654">
              <w:rPr>
                <w:b/>
                <w:sz w:val="24"/>
                <w:szCs w:val="24"/>
              </w:rPr>
              <w:t>Дата</w:t>
            </w:r>
          </w:p>
          <w:p w:rsidR="00493654" w:rsidRPr="00493654" w:rsidRDefault="00493654" w:rsidP="004936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23" w:type="dxa"/>
            <w:gridSpan w:val="2"/>
          </w:tcPr>
          <w:p w:rsidR="00493654" w:rsidRPr="00493654" w:rsidRDefault="00493654" w:rsidP="00493654">
            <w:pPr>
              <w:jc w:val="center"/>
              <w:rPr>
                <w:b/>
                <w:sz w:val="24"/>
                <w:szCs w:val="24"/>
              </w:rPr>
            </w:pPr>
            <w:r w:rsidRPr="00493654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649" w:type="dxa"/>
            <w:vMerge w:val="restart"/>
          </w:tcPr>
          <w:p w:rsidR="00493654" w:rsidRPr="00493654" w:rsidRDefault="00493654" w:rsidP="00493654">
            <w:pPr>
              <w:jc w:val="center"/>
              <w:rPr>
                <w:b/>
                <w:sz w:val="24"/>
                <w:szCs w:val="24"/>
              </w:rPr>
            </w:pPr>
            <w:r w:rsidRPr="00493654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352" w:type="dxa"/>
            <w:vMerge w:val="restart"/>
          </w:tcPr>
          <w:p w:rsidR="00493654" w:rsidRPr="00493654" w:rsidRDefault="00493654" w:rsidP="00493654">
            <w:pPr>
              <w:jc w:val="center"/>
              <w:rPr>
                <w:b/>
                <w:sz w:val="24"/>
                <w:szCs w:val="24"/>
              </w:rPr>
            </w:pPr>
            <w:r w:rsidRPr="00493654">
              <w:rPr>
                <w:b/>
                <w:sz w:val="24"/>
                <w:szCs w:val="24"/>
              </w:rPr>
              <w:t>Учебно-методическое обеспечение,  оборудование</w:t>
            </w:r>
          </w:p>
        </w:tc>
      </w:tr>
      <w:tr w:rsidR="00493654" w:rsidTr="00432F1A">
        <w:tc>
          <w:tcPr>
            <w:tcW w:w="561" w:type="dxa"/>
            <w:vMerge/>
          </w:tcPr>
          <w:p w:rsidR="00493654" w:rsidRDefault="00493654" w:rsidP="00493654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9" w:type="dxa"/>
            <w:vMerge/>
          </w:tcPr>
          <w:p w:rsidR="00493654" w:rsidRDefault="00493654" w:rsidP="00493654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93654" w:rsidRDefault="00493654" w:rsidP="00493654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93654" w:rsidRDefault="00493654" w:rsidP="00493654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93654" w:rsidRPr="00493654" w:rsidRDefault="00493654" w:rsidP="00493654">
            <w:pPr>
              <w:jc w:val="center"/>
              <w:rPr>
                <w:b/>
                <w:sz w:val="24"/>
                <w:szCs w:val="24"/>
              </w:rPr>
            </w:pPr>
            <w:r w:rsidRPr="00493654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3163" w:type="dxa"/>
          </w:tcPr>
          <w:p w:rsidR="00493654" w:rsidRPr="00493654" w:rsidRDefault="00493654" w:rsidP="004936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93654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493654">
              <w:rPr>
                <w:b/>
                <w:sz w:val="24"/>
                <w:szCs w:val="24"/>
              </w:rPr>
              <w:t xml:space="preserve"> и личностные (УУД)</w:t>
            </w:r>
          </w:p>
        </w:tc>
        <w:tc>
          <w:tcPr>
            <w:tcW w:w="2649" w:type="dxa"/>
            <w:vMerge/>
          </w:tcPr>
          <w:p w:rsidR="00493654" w:rsidRDefault="00493654" w:rsidP="00493654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493654" w:rsidRDefault="00493654" w:rsidP="00493654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</w:tr>
      <w:tr w:rsidR="00432F1A" w:rsidTr="00432F1A">
        <w:tc>
          <w:tcPr>
            <w:tcW w:w="561" w:type="dxa"/>
            <w:vAlign w:val="center"/>
          </w:tcPr>
          <w:p w:rsidR="00432F1A" w:rsidRPr="00432F1A" w:rsidRDefault="00432F1A" w:rsidP="00432F1A">
            <w:pPr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2949" w:type="dxa"/>
            <w:vAlign w:val="center"/>
          </w:tcPr>
          <w:p w:rsidR="00432F1A" w:rsidRPr="00432F1A" w:rsidRDefault="00432F1A" w:rsidP="00432F1A">
            <w:pPr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Вводный урок. Знакомство с новым учебником «Русский язык».</w:t>
            </w:r>
          </w:p>
        </w:tc>
        <w:tc>
          <w:tcPr>
            <w:tcW w:w="567" w:type="dxa"/>
          </w:tcPr>
          <w:p w:rsidR="00432F1A" w:rsidRPr="00432F1A" w:rsidRDefault="00432F1A" w:rsidP="00432F1A">
            <w:pPr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2F1A" w:rsidRPr="00432F1A" w:rsidRDefault="00432F1A" w:rsidP="00432F1A">
            <w:pPr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01.09</w:t>
            </w:r>
          </w:p>
        </w:tc>
        <w:tc>
          <w:tcPr>
            <w:tcW w:w="3260" w:type="dxa"/>
          </w:tcPr>
          <w:p w:rsidR="00432F1A" w:rsidRDefault="00432F1A" w:rsidP="00432F1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432F1A" w:rsidRDefault="00432F1A" w:rsidP="00432F1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432F1A" w:rsidRDefault="00432F1A" w:rsidP="00432F1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432F1A" w:rsidRPr="00376613" w:rsidRDefault="00432F1A" w:rsidP="00432F1A">
            <w:pPr>
              <w:snapToGrid w:val="0"/>
            </w:pPr>
            <w:r w:rsidRPr="00DA5FFB">
              <w:t xml:space="preserve">Р. Н. </w:t>
            </w:r>
            <w:proofErr w:type="spellStart"/>
            <w:r w:rsidRPr="00DA5FFB">
              <w:t>Бунеев</w:t>
            </w:r>
            <w:proofErr w:type="gramStart"/>
            <w:r w:rsidRPr="00DA5FFB">
              <w:t>,Е</w:t>
            </w:r>
            <w:proofErr w:type="gramEnd"/>
            <w:r w:rsidRPr="00DA5FFB">
              <w:t>.В.Бунеева</w:t>
            </w:r>
            <w:proofErr w:type="spellEnd"/>
            <w:r w:rsidRPr="00DA5FFB">
              <w:t xml:space="preserve">  «Русский язык» (2 класс)</w:t>
            </w:r>
            <w:r>
              <w:t>.</w:t>
            </w:r>
          </w:p>
        </w:tc>
      </w:tr>
      <w:tr w:rsidR="00432F1A" w:rsidTr="00BA6BE3">
        <w:tc>
          <w:tcPr>
            <w:tcW w:w="561" w:type="dxa"/>
          </w:tcPr>
          <w:p w:rsidR="00432F1A" w:rsidRPr="00BA6BE3" w:rsidRDefault="00432F1A" w:rsidP="00432F1A">
            <w:pPr>
              <w:snapToGrid w:val="0"/>
              <w:rPr>
                <w:b/>
                <w:sz w:val="24"/>
                <w:szCs w:val="24"/>
              </w:rPr>
            </w:pPr>
            <w:r w:rsidRPr="00BA6BE3">
              <w:rPr>
                <w:b/>
                <w:sz w:val="24"/>
                <w:szCs w:val="24"/>
                <w:lang w:val="en-US"/>
              </w:rPr>
              <w:t>I</w:t>
            </w:r>
            <w:r w:rsidRPr="00BA6BE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432F1A" w:rsidRPr="00BA6BE3" w:rsidRDefault="00432F1A" w:rsidP="00432F1A">
            <w:pPr>
              <w:autoSpaceDE w:val="0"/>
              <w:snapToGri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BA6BE3">
              <w:rPr>
                <w:b/>
                <w:bCs/>
                <w:sz w:val="24"/>
                <w:szCs w:val="24"/>
              </w:rPr>
              <w:t>Раздел</w:t>
            </w:r>
            <w:proofErr w:type="gramStart"/>
            <w:r w:rsidRPr="00BA6BE3">
              <w:rPr>
                <w:b/>
                <w:bCs/>
                <w:sz w:val="24"/>
                <w:szCs w:val="24"/>
              </w:rPr>
              <w:t>1</w:t>
            </w:r>
            <w:proofErr w:type="gramEnd"/>
            <w:r w:rsidRPr="00BA6BE3">
              <w:rPr>
                <w:b/>
                <w:bCs/>
                <w:sz w:val="24"/>
                <w:szCs w:val="24"/>
              </w:rPr>
              <w:t xml:space="preserve">. </w:t>
            </w:r>
            <w:r w:rsidRPr="00BA6BE3">
              <w:rPr>
                <w:b/>
                <w:bCs/>
                <w:caps/>
                <w:sz w:val="24"/>
                <w:szCs w:val="24"/>
              </w:rPr>
              <w:t>слово</w:t>
            </w:r>
            <w:r w:rsidRPr="00BA6BE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32F1A" w:rsidRPr="00BA6BE3" w:rsidRDefault="00432F1A" w:rsidP="00432F1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A6B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32F1A" w:rsidRPr="00BA6BE3" w:rsidRDefault="00432F1A" w:rsidP="00432F1A">
            <w:pPr>
              <w:snapToGrid w:val="0"/>
              <w:rPr>
                <w:b/>
                <w:sz w:val="24"/>
                <w:szCs w:val="24"/>
              </w:rPr>
            </w:pPr>
            <w:r w:rsidRPr="00BA6BE3">
              <w:rPr>
                <w:b/>
                <w:sz w:val="24"/>
                <w:szCs w:val="24"/>
              </w:rPr>
              <w:t>02.09.-08.09.</w:t>
            </w:r>
          </w:p>
        </w:tc>
        <w:tc>
          <w:tcPr>
            <w:tcW w:w="3260" w:type="dxa"/>
          </w:tcPr>
          <w:p w:rsidR="00432F1A" w:rsidRPr="00BA6BE3" w:rsidRDefault="00432F1A" w:rsidP="00432F1A">
            <w:pPr>
              <w:pStyle w:val="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3" w:type="dxa"/>
          </w:tcPr>
          <w:p w:rsidR="00432F1A" w:rsidRPr="00BA6BE3" w:rsidRDefault="00432F1A" w:rsidP="00432F1A">
            <w:pPr>
              <w:pStyle w:val="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BA6BE3" w:rsidRPr="00BA6BE3" w:rsidRDefault="00BA6BE3" w:rsidP="00432F1A">
            <w:pPr>
              <w:rPr>
                <w:sz w:val="24"/>
                <w:szCs w:val="24"/>
              </w:rPr>
            </w:pPr>
          </w:p>
          <w:p w:rsidR="00BA6BE3" w:rsidRPr="00BA6BE3" w:rsidRDefault="00BA6BE3" w:rsidP="00432F1A">
            <w:pPr>
              <w:rPr>
                <w:sz w:val="24"/>
                <w:szCs w:val="24"/>
              </w:rPr>
            </w:pPr>
          </w:p>
          <w:p w:rsidR="00432F1A" w:rsidRPr="00BA6BE3" w:rsidRDefault="00432F1A" w:rsidP="00432F1A">
            <w:pPr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432F1A" w:rsidRDefault="00BA6BE3" w:rsidP="00432F1A">
            <w:pPr>
              <w:snapToGrid w:val="0"/>
              <w:rPr>
                <w:b/>
                <w:sz w:val="24"/>
                <w:szCs w:val="24"/>
              </w:rPr>
            </w:pPr>
            <w:r w:rsidRPr="00BA6BE3">
              <w:rPr>
                <w:b/>
                <w:sz w:val="24"/>
                <w:szCs w:val="24"/>
              </w:rPr>
              <w:t>С.3-16</w:t>
            </w:r>
          </w:p>
          <w:p w:rsidR="00E84E69" w:rsidRPr="006C1294" w:rsidRDefault="005509F4" w:rsidP="00E84E69">
            <w:pPr>
              <w:jc w:val="both"/>
              <w:rPr>
                <w:b/>
              </w:rPr>
            </w:pPr>
            <w:hyperlink r:id="rId12" w:history="1">
              <w:r w:rsidR="00E84E69" w:rsidRPr="006C1294">
                <w:rPr>
                  <w:rStyle w:val="af4"/>
                  <w:b/>
                </w:rPr>
                <w:t>http://school-collection.edu.ru</w:t>
              </w:r>
            </w:hyperlink>
          </w:p>
          <w:p w:rsidR="00E84E69" w:rsidRPr="00BA6BE3" w:rsidRDefault="00E84E69" w:rsidP="00432F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BA6BE3" w:rsidTr="00BA6BE3">
        <w:tc>
          <w:tcPr>
            <w:tcW w:w="561" w:type="dxa"/>
          </w:tcPr>
          <w:p w:rsidR="00BA6BE3" w:rsidRPr="00432F1A" w:rsidRDefault="00BA6BE3" w:rsidP="00BA6BE3">
            <w:pPr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BA6BE3" w:rsidRPr="00432F1A" w:rsidRDefault="00BA6BE3" w:rsidP="00BA6BE3">
            <w:pPr>
              <w:autoSpaceDE w:val="0"/>
              <w:snapToGrid w:val="0"/>
              <w:spacing w:line="25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Что мы знаем о слове? (Лексическое значение слова).</w:t>
            </w:r>
          </w:p>
        </w:tc>
        <w:tc>
          <w:tcPr>
            <w:tcW w:w="567" w:type="dxa"/>
          </w:tcPr>
          <w:p w:rsidR="00BA6BE3" w:rsidRPr="00432F1A" w:rsidRDefault="00BA6BE3" w:rsidP="00BA6BE3">
            <w:pPr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A6BE3" w:rsidRPr="00432F1A" w:rsidRDefault="00BA6BE3" w:rsidP="00BA6BE3">
            <w:pPr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02.09</w:t>
            </w:r>
          </w:p>
        </w:tc>
        <w:tc>
          <w:tcPr>
            <w:tcW w:w="3260" w:type="dxa"/>
            <w:vMerge w:val="restart"/>
          </w:tcPr>
          <w:p w:rsidR="00BA6BE3" w:rsidRPr="00432F1A" w:rsidRDefault="00BA6BE3" w:rsidP="00BA6BE3">
            <w:pPr>
              <w:rPr>
                <w:sz w:val="24"/>
                <w:szCs w:val="24"/>
              </w:rPr>
            </w:pPr>
            <w:r w:rsidRPr="00432F1A">
              <w:rPr>
                <w:b/>
                <w:bCs/>
                <w:sz w:val="24"/>
                <w:szCs w:val="24"/>
              </w:rPr>
              <w:t>Знать</w:t>
            </w:r>
            <w:r w:rsidRPr="00432F1A">
              <w:rPr>
                <w:sz w:val="24"/>
                <w:szCs w:val="24"/>
              </w:rPr>
              <w:t>, что слово может иметь несколько значений, может употребляться в прямом и переносном значениях</w:t>
            </w:r>
          </w:p>
          <w:p w:rsidR="00BA6BE3" w:rsidRPr="00432F1A" w:rsidRDefault="00BA6BE3" w:rsidP="00BA6BE3">
            <w:pPr>
              <w:rPr>
                <w:sz w:val="24"/>
                <w:szCs w:val="24"/>
              </w:rPr>
            </w:pPr>
            <w:r w:rsidRPr="00432F1A">
              <w:rPr>
                <w:b/>
                <w:bCs/>
                <w:sz w:val="24"/>
                <w:szCs w:val="24"/>
              </w:rPr>
              <w:t>Уметь</w:t>
            </w:r>
            <w:r w:rsidRPr="00432F1A">
              <w:rPr>
                <w:sz w:val="24"/>
                <w:szCs w:val="24"/>
              </w:rPr>
              <w:t xml:space="preserve"> слушать звучащее слово; производить звуковой и </w:t>
            </w:r>
            <w:proofErr w:type="spellStart"/>
            <w:proofErr w:type="gramStart"/>
            <w:r w:rsidRPr="00432F1A">
              <w:rPr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432F1A">
              <w:rPr>
                <w:sz w:val="24"/>
                <w:szCs w:val="24"/>
              </w:rPr>
              <w:t xml:space="preserve"> анализ слова; наблюдать за лексическим значением слова; анализировать состав слов.</w:t>
            </w:r>
          </w:p>
          <w:p w:rsidR="00BA6BE3" w:rsidRDefault="00BA6BE3" w:rsidP="00BA6BE3">
            <w:pPr>
              <w:rPr>
                <w:b/>
                <w:sz w:val="28"/>
                <w:szCs w:val="28"/>
              </w:rPr>
            </w:pPr>
            <w:r w:rsidRPr="00432F1A">
              <w:rPr>
                <w:sz w:val="24"/>
                <w:szCs w:val="24"/>
              </w:rPr>
              <w:t>Уметь находить «опасные места» в слове.</w:t>
            </w:r>
          </w:p>
        </w:tc>
        <w:tc>
          <w:tcPr>
            <w:tcW w:w="3163" w:type="dxa"/>
            <w:vMerge w:val="restart"/>
          </w:tcPr>
          <w:p w:rsidR="00BA6BE3" w:rsidRPr="00BA6BE3" w:rsidRDefault="00BA6BE3" w:rsidP="00BA6BE3">
            <w:pPr>
              <w:rPr>
                <w:sz w:val="24"/>
                <w:szCs w:val="24"/>
              </w:rPr>
            </w:pPr>
            <w:r w:rsidRPr="00BA6BE3">
              <w:rPr>
                <w:b/>
                <w:sz w:val="24"/>
                <w:szCs w:val="24"/>
              </w:rPr>
              <w:t xml:space="preserve">Личностные: </w:t>
            </w:r>
            <w:r w:rsidRPr="00BA6BE3">
              <w:rPr>
                <w:sz w:val="24"/>
                <w:szCs w:val="24"/>
              </w:rPr>
              <w:t>- проявлять интерес к процессу письма, способам решения новой частной задачи, желание учиться;</w:t>
            </w:r>
          </w:p>
          <w:p w:rsidR="00BA6BE3" w:rsidRPr="00BA6BE3" w:rsidRDefault="00BA6BE3" w:rsidP="00BA6BE3">
            <w:pPr>
              <w:rPr>
                <w:sz w:val="24"/>
                <w:szCs w:val="24"/>
              </w:rPr>
            </w:pPr>
            <w:r w:rsidRPr="00BA6BE3">
              <w:rPr>
                <w:sz w:val="24"/>
                <w:szCs w:val="24"/>
              </w:rPr>
              <w:t>- положительно относится к школе</w:t>
            </w:r>
          </w:p>
          <w:p w:rsidR="00BA6BE3" w:rsidRPr="00BA6BE3" w:rsidRDefault="00BA6BE3" w:rsidP="00BA6BE3">
            <w:pPr>
              <w:rPr>
                <w:sz w:val="24"/>
                <w:szCs w:val="24"/>
              </w:rPr>
            </w:pPr>
            <w:r w:rsidRPr="00BA6BE3">
              <w:rPr>
                <w:b/>
                <w:sz w:val="24"/>
                <w:szCs w:val="24"/>
              </w:rPr>
              <w:t>Познавательные</w:t>
            </w:r>
            <w:r w:rsidRPr="00BA6BE3">
              <w:rPr>
                <w:sz w:val="24"/>
                <w:szCs w:val="24"/>
              </w:rPr>
              <w:t>: - сравнивать и группировать предметы, их образы по заданным основаниям;</w:t>
            </w:r>
          </w:p>
          <w:p w:rsidR="00BA6BE3" w:rsidRPr="00BA6BE3" w:rsidRDefault="00BA6BE3" w:rsidP="00BA6BE3">
            <w:pPr>
              <w:rPr>
                <w:sz w:val="24"/>
                <w:szCs w:val="24"/>
              </w:rPr>
            </w:pPr>
            <w:r w:rsidRPr="00BA6BE3">
              <w:rPr>
                <w:sz w:val="24"/>
                <w:szCs w:val="24"/>
              </w:rPr>
              <w:t>- использовать готовые знаково-символические средства для описания свойств и качеств изучаемых объектов;</w:t>
            </w:r>
          </w:p>
          <w:p w:rsidR="00BA6BE3" w:rsidRPr="00BA6BE3" w:rsidRDefault="00BA6BE3" w:rsidP="00BA6BE3">
            <w:pPr>
              <w:rPr>
                <w:sz w:val="24"/>
                <w:szCs w:val="24"/>
              </w:rPr>
            </w:pPr>
            <w:r w:rsidRPr="00BA6BE3">
              <w:rPr>
                <w:sz w:val="24"/>
                <w:szCs w:val="24"/>
              </w:rPr>
              <w:t xml:space="preserve">- находить необходимую </w:t>
            </w:r>
            <w:r w:rsidRPr="00BA6BE3">
              <w:rPr>
                <w:sz w:val="24"/>
                <w:szCs w:val="24"/>
              </w:rPr>
              <w:lastRenderedPageBreak/>
              <w:t>информацию в учебнике</w:t>
            </w:r>
          </w:p>
          <w:p w:rsidR="00BA6BE3" w:rsidRPr="00BA6BE3" w:rsidRDefault="00BA6BE3" w:rsidP="00BA6BE3">
            <w:pPr>
              <w:rPr>
                <w:sz w:val="24"/>
                <w:szCs w:val="24"/>
              </w:rPr>
            </w:pPr>
            <w:proofErr w:type="gramStart"/>
            <w:r w:rsidRPr="00BA6BE3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BA6BE3">
              <w:rPr>
                <w:sz w:val="24"/>
                <w:szCs w:val="24"/>
              </w:rPr>
              <w:t>: - определять, формулировать учебную задачу на уроке в диалоге с учителем, одноклассниками и самостоятельно;</w:t>
            </w:r>
          </w:p>
          <w:p w:rsidR="00BA6BE3" w:rsidRPr="00BA6BE3" w:rsidRDefault="00BA6BE3" w:rsidP="00BA6BE3">
            <w:pPr>
              <w:rPr>
                <w:sz w:val="24"/>
                <w:szCs w:val="24"/>
              </w:rPr>
            </w:pPr>
            <w:r w:rsidRPr="00BA6BE3">
              <w:rPr>
                <w:sz w:val="24"/>
                <w:szCs w:val="24"/>
              </w:rPr>
              <w:t>- уметь работать по предложенному плану, используя необходимые средства; организовывать свое рабочее место и работу.</w:t>
            </w:r>
          </w:p>
          <w:p w:rsidR="00BA6BE3" w:rsidRPr="00BA6BE3" w:rsidRDefault="00BA6BE3" w:rsidP="00BA6BE3">
            <w:pPr>
              <w:rPr>
                <w:sz w:val="24"/>
                <w:szCs w:val="24"/>
              </w:rPr>
            </w:pPr>
            <w:proofErr w:type="gramStart"/>
            <w:r w:rsidRPr="00BA6BE3">
              <w:rPr>
                <w:b/>
                <w:sz w:val="24"/>
                <w:szCs w:val="24"/>
              </w:rPr>
              <w:t>Коммуникативные</w:t>
            </w:r>
            <w:r w:rsidRPr="00BA6BE3">
              <w:rPr>
                <w:sz w:val="24"/>
                <w:szCs w:val="24"/>
              </w:rPr>
              <w:t>: - оформлять свою мысль в устной и письменной речи;</w:t>
            </w:r>
            <w:proofErr w:type="gramEnd"/>
          </w:p>
          <w:p w:rsidR="00BA6BE3" w:rsidRPr="00BA6BE3" w:rsidRDefault="00BA6BE3" w:rsidP="00BA6BE3">
            <w:pPr>
              <w:rPr>
                <w:sz w:val="24"/>
                <w:szCs w:val="24"/>
              </w:rPr>
            </w:pPr>
            <w:r w:rsidRPr="00BA6BE3">
              <w:rPr>
                <w:sz w:val="24"/>
                <w:szCs w:val="24"/>
              </w:rPr>
              <w:t>- обосновывать высказанное суждение;</w:t>
            </w:r>
          </w:p>
          <w:p w:rsidR="00BA6BE3" w:rsidRDefault="00BA6BE3" w:rsidP="00BA6BE3">
            <w:pPr>
              <w:rPr>
                <w:b/>
                <w:sz w:val="28"/>
                <w:szCs w:val="28"/>
              </w:rPr>
            </w:pPr>
            <w:r w:rsidRPr="00BA6BE3">
              <w:rPr>
                <w:sz w:val="24"/>
                <w:szCs w:val="24"/>
              </w:rPr>
              <w:t>- уметь задавать уточняющие вопросы.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</w:tcBorders>
          </w:tcPr>
          <w:p w:rsidR="00BA6BE3" w:rsidRPr="00432F1A" w:rsidRDefault="00BA6BE3" w:rsidP="00432F1A">
            <w:pPr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Работа с учебником, тетрадями, ИКТ</w:t>
            </w:r>
          </w:p>
          <w:p w:rsidR="00BA6BE3" w:rsidRPr="00432F1A" w:rsidRDefault="00BA6BE3" w:rsidP="00432F1A">
            <w:pPr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Дидактические игры</w:t>
            </w:r>
          </w:p>
          <w:p w:rsidR="00BA6BE3" w:rsidRPr="00432F1A" w:rsidRDefault="00BA6BE3" w:rsidP="00432F1A">
            <w:pPr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Творческие задания</w:t>
            </w:r>
          </w:p>
          <w:p w:rsidR="00BA6BE3" w:rsidRPr="00432F1A" w:rsidRDefault="00BA6BE3" w:rsidP="00432F1A">
            <w:pPr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Индивидуальная работа</w:t>
            </w:r>
          </w:p>
          <w:p w:rsidR="00BA6BE3" w:rsidRPr="00432F1A" w:rsidRDefault="00BA6BE3" w:rsidP="00432F1A">
            <w:pPr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Парно-групповая работа</w:t>
            </w:r>
          </w:p>
          <w:p w:rsidR="00BA6BE3" w:rsidRPr="00432F1A" w:rsidRDefault="00BA6BE3" w:rsidP="00432F1A">
            <w:pPr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Проблемный диалог</w:t>
            </w:r>
          </w:p>
          <w:p w:rsidR="00BA6BE3" w:rsidRPr="00432F1A" w:rsidRDefault="00BA6BE3" w:rsidP="00432F1A">
            <w:pPr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Работа с иллюстрациями</w:t>
            </w:r>
          </w:p>
          <w:p w:rsidR="00BA6BE3" w:rsidRPr="00432F1A" w:rsidRDefault="00BA6BE3" w:rsidP="00432F1A">
            <w:pPr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Работа с карточками.</w:t>
            </w:r>
          </w:p>
          <w:p w:rsidR="00BA6BE3" w:rsidRPr="00432F1A" w:rsidRDefault="00BA6BE3" w:rsidP="00432F1A">
            <w:pPr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Работа с предметными картинками</w:t>
            </w:r>
          </w:p>
          <w:p w:rsidR="00BA6BE3" w:rsidRPr="00432F1A" w:rsidRDefault="00BA6BE3" w:rsidP="00432F1A">
            <w:pPr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Работа со схемами слов и предложений</w:t>
            </w:r>
          </w:p>
          <w:p w:rsidR="00BA6BE3" w:rsidRDefault="00BA6BE3" w:rsidP="00432F1A">
            <w:pPr>
              <w:rPr>
                <w:b/>
                <w:sz w:val="28"/>
                <w:szCs w:val="28"/>
              </w:rPr>
            </w:pPr>
            <w:r w:rsidRPr="00432F1A">
              <w:rPr>
                <w:sz w:val="24"/>
                <w:szCs w:val="24"/>
              </w:rPr>
              <w:t>Работа в парах</w:t>
            </w:r>
            <w:r w:rsidR="002C0CA0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BA6BE3" w:rsidRPr="00F87581" w:rsidRDefault="00BA6BE3" w:rsidP="00BA6BE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87581">
              <w:rPr>
                <w:sz w:val="24"/>
                <w:szCs w:val="24"/>
              </w:rPr>
              <w:t xml:space="preserve">С.3-9 </w:t>
            </w:r>
            <w:proofErr w:type="spellStart"/>
            <w:r w:rsidRPr="00F87581">
              <w:rPr>
                <w:sz w:val="24"/>
                <w:szCs w:val="24"/>
              </w:rPr>
              <w:t>уч</w:t>
            </w:r>
            <w:proofErr w:type="spellEnd"/>
            <w:r w:rsidRPr="00F87581">
              <w:rPr>
                <w:sz w:val="24"/>
                <w:szCs w:val="24"/>
              </w:rPr>
              <w:t>.</w:t>
            </w:r>
          </w:p>
          <w:p w:rsidR="00BA6BE3" w:rsidRPr="00F87581" w:rsidRDefault="00BA6BE3" w:rsidP="00BA6BE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6BE3" w:rsidTr="00432F1A">
        <w:tc>
          <w:tcPr>
            <w:tcW w:w="561" w:type="dxa"/>
          </w:tcPr>
          <w:p w:rsidR="00BA6BE3" w:rsidRPr="00432F1A" w:rsidRDefault="00BA6BE3" w:rsidP="00BA6BE3">
            <w:pPr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BA6BE3" w:rsidRPr="00432F1A" w:rsidRDefault="00BA6BE3" w:rsidP="00BA6BE3">
            <w:pPr>
              <w:autoSpaceDE w:val="0"/>
              <w:snapToGrid w:val="0"/>
              <w:spacing w:line="25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Что мы знаем о слове? </w:t>
            </w:r>
            <w:proofErr w:type="gramStart"/>
            <w:r w:rsidRPr="00432F1A">
              <w:rPr>
                <w:sz w:val="24"/>
                <w:szCs w:val="24"/>
              </w:rPr>
              <w:t>(Лексическое значение слова.</w:t>
            </w:r>
            <w:proofErr w:type="gramEnd"/>
            <w:r w:rsidRPr="00432F1A">
              <w:rPr>
                <w:sz w:val="24"/>
                <w:szCs w:val="24"/>
              </w:rPr>
              <w:t xml:space="preserve"> Состав слова</w:t>
            </w:r>
            <w:proofErr w:type="gramStart"/>
            <w:r w:rsidRPr="00432F1A">
              <w:rPr>
                <w:sz w:val="24"/>
                <w:szCs w:val="24"/>
              </w:rPr>
              <w:t xml:space="preserve"> )</w:t>
            </w:r>
            <w:proofErr w:type="gramEnd"/>
            <w:r w:rsidRPr="00432F1A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A6BE3" w:rsidRPr="00432F1A" w:rsidRDefault="00BA6BE3" w:rsidP="00BA6BE3">
            <w:pPr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A6BE3" w:rsidRPr="00432F1A" w:rsidRDefault="00BA6BE3" w:rsidP="00BA6BE3">
            <w:pPr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03.09</w:t>
            </w:r>
          </w:p>
        </w:tc>
        <w:tc>
          <w:tcPr>
            <w:tcW w:w="3260" w:type="dxa"/>
            <w:vMerge/>
          </w:tcPr>
          <w:p w:rsidR="00BA6BE3" w:rsidRDefault="00BA6BE3" w:rsidP="00BA6BE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BA6BE3" w:rsidRDefault="00BA6BE3" w:rsidP="00BA6BE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BA6BE3" w:rsidRDefault="00BA6BE3" w:rsidP="00BA6BE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A6BE3" w:rsidRPr="00F87581" w:rsidRDefault="00BA6BE3" w:rsidP="00BA6BE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87581">
              <w:rPr>
                <w:sz w:val="24"/>
                <w:szCs w:val="24"/>
              </w:rPr>
              <w:t xml:space="preserve">С.10-11 </w:t>
            </w:r>
          </w:p>
          <w:p w:rsidR="00BA6BE3" w:rsidRPr="00F87581" w:rsidRDefault="00BA6BE3" w:rsidP="00BA6BE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87581">
              <w:rPr>
                <w:sz w:val="24"/>
                <w:szCs w:val="24"/>
              </w:rPr>
              <w:t xml:space="preserve">№ 1-3 </w:t>
            </w:r>
            <w:proofErr w:type="spellStart"/>
            <w:r w:rsidRPr="00F87581">
              <w:rPr>
                <w:sz w:val="24"/>
                <w:szCs w:val="24"/>
              </w:rPr>
              <w:t>уч</w:t>
            </w:r>
            <w:proofErr w:type="spellEnd"/>
            <w:r w:rsidRPr="00F87581">
              <w:rPr>
                <w:sz w:val="24"/>
                <w:szCs w:val="24"/>
              </w:rPr>
              <w:t>.</w:t>
            </w:r>
          </w:p>
          <w:p w:rsidR="00BA6BE3" w:rsidRPr="00F87581" w:rsidRDefault="00BA6BE3" w:rsidP="00BA6BE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87581">
              <w:rPr>
                <w:sz w:val="24"/>
                <w:szCs w:val="24"/>
              </w:rPr>
              <w:t>С.6 №8 р.</w:t>
            </w:r>
            <w:proofErr w:type="gramStart"/>
            <w:r w:rsidRPr="00F87581">
              <w:rPr>
                <w:sz w:val="24"/>
                <w:szCs w:val="24"/>
              </w:rPr>
              <w:t>т</w:t>
            </w:r>
            <w:proofErr w:type="gramEnd"/>
            <w:r w:rsidRPr="00F87581">
              <w:rPr>
                <w:sz w:val="24"/>
                <w:szCs w:val="24"/>
              </w:rPr>
              <w:t>.</w:t>
            </w:r>
          </w:p>
        </w:tc>
      </w:tr>
      <w:tr w:rsidR="00BA6BE3" w:rsidTr="00432F1A">
        <w:tc>
          <w:tcPr>
            <w:tcW w:w="561" w:type="dxa"/>
          </w:tcPr>
          <w:p w:rsidR="00BA6BE3" w:rsidRPr="00432F1A" w:rsidRDefault="00BA6BE3" w:rsidP="00BA6BE3">
            <w:pPr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:rsidR="00BA6BE3" w:rsidRPr="00432F1A" w:rsidRDefault="00BA6BE3" w:rsidP="00BA6BE3">
            <w:pPr>
              <w:autoSpaceDE w:val="0"/>
              <w:snapToGrid w:val="0"/>
              <w:spacing w:line="25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Как устроен наш язык?</w:t>
            </w:r>
          </w:p>
        </w:tc>
        <w:tc>
          <w:tcPr>
            <w:tcW w:w="567" w:type="dxa"/>
          </w:tcPr>
          <w:p w:rsidR="00BA6BE3" w:rsidRPr="00432F1A" w:rsidRDefault="00BA6BE3" w:rsidP="00BA6BE3">
            <w:pPr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A6BE3" w:rsidRPr="00432F1A" w:rsidRDefault="00BA6BE3" w:rsidP="00BA6BE3">
            <w:pPr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04.09</w:t>
            </w:r>
          </w:p>
        </w:tc>
        <w:tc>
          <w:tcPr>
            <w:tcW w:w="3260" w:type="dxa"/>
            <w:vMerge/>
          </w:tcPr>
          <w:p w:rsidR="00BA6BE3" w:rsidRDefault="00BA6BE3" w:rsidP="00BA6BE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BA6BE3" w:rsidRDefault="00BA6BE3" w:rsidP="00BA6BE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BA6BE3" w:rsidRDefault="00BA6BE3" w:rsidP="00BA6BE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A6BE3" w:rsidRPr="00F87581" w:rsidRDefault="00BA6BE3" w:rsidP="00BA6BE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87581">
              <w:rPr>
                <w:sz w:val="24"/>
                <w:szCs w:val="24"/>
              </w:rPr>
              <w:t xml:space="preserve">С.12  </w:t>
            </w:r>
          </w:p>
          <w:p w:rsidR="00BA6BE3" w:rsidRPr="00F87581" w:rsidRDefault="00BA6BE3" w:rsidP="00BA6BE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87581">
              <w:rPr>
                <w:sz w:val="24"/>
                <w:szCs w:val="24"/>
              </w:rPr>
              <w:t xml:space="preserve">№ 4-5 </w:t>
            </w:r>
            <w:proofErr w:type="spellStart"/>
            <w:r w:rsidRPr="00F87581">
              <w:rPr>
                <w:sz w:val="24"/>
                <w:szCs w:val="24"/>
              </w:rPr>
              <w:t>уч</w:t>
            </w:r>
            <w:proofErr w:type="spellEnd"/>
            <w:r w:rsidRPr="00F87581">
              <w:rPr>
                <w:sz w:val="24"/>
                <w:szCs w:val="24"/>
              </w:rPr>
              <w:t>.</w:t>
            </w:r>
          </w:p>
        </w:tc>
      </w:tr>
      <w:tr w:rsidR="00BA6BE3" w:rsidTr="00432F1A">
        <w:tc>
          <w:tcPr>
            <w:tcW w:w="561" w:type="dxa"/>
          </w:tcPr>
          <w:p w:rsidR="00BA6BE3" w:rsidRPr="00432F1A" w:rsidRDefault="00BA6BE3" w:rsidP="00BA6BE3">
            <w:pPr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BA6BE3" w:rsidRPr="00432F1A" w:rsidRDefault="00BA6BE3" w:rsidP="00BA6BE3">
            <w:pPr>
              <w:autoSpaceDE w:val="0"/>
              <w:snapToGrid w:val="0"/>
              <w:spacing w:line="25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«Опасные места» </w:t>
            </w:r>
          </w:p>
          <w:p w:rsidR="00BA6BE3" w:rsidRPr="00432F1A" w:rsidRDefault="00BA6BE3" w:rsidP="00BA6BE3">
            <w:pPr>
              <w:autoSpaceDE w:val="0"/>
              <w:spacing w:line="25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в словах русского языка.</w:t>
            </w:r>
          </w:p>
        </w:tc>
        <w:tc>
          <w:tcPr>
            <w:tcW w:w="567" w:type="dxa"/>
          </w:tcPr>
          <w:p w:rsidR="00BA6BE3" w:rsidRPr="00432F1A" w:rsidRDefault="00BA6BE3" w:rsidP="00BA6BE3">
            <w:pPr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A6BE3" w:rsidRPr="00432F1A" w:rsidRDefault="00BA6BE3" w:rsidP="00BA6BE3">
            <w:pPr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05.09</w:t>
            </w:r>
          </w:p>
        </w:tc>
        <w:tc>
          <w:tcPr>
            <w:tcW w:w="3260" w:type="dxa"/>
            <w:vMerge/>
          </w:tcPr>
          <w:p w:rsidR="00BA6BE3" w:rsidRDefault="00BA6BE3" w:rsidP="00BA6BE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BA6BE3" w:rsidRDefault="00BA6BE3" w:rsidP="00BA6BE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BA6BE3" w:rsidRDefault="00BA6BE3" w:rsidP="00BA6BE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A6BE3" w:rsidRPr="00F87581" w:rsidRDefault="00BA6BE3" w:rsidP="00BA6BE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87581">
              <w:rPr>
                <w:sz w:val="24"/>
                <w:szCs w:val="24"/>
              </w:rPr>
              <w:t xml:space="preserve">С.13 №7 </w:t>
            </w:r>
            <w:proofErr w:type="spellStart"/>
            <w:r w:rsidRPr="00F87581">
              <w:rPr>
                <w:sz w:val="24"/>
                <w:szCs w:val="24"/>
              </w:rPr>
              <w:t>уч</w:t>
            </w:r>
            <w:proofErr w:type="spellEnd"/>
            <w:r w:rsidRPr="00F87581">
              <w:rPr>
                <w:sz w:val="24"/>
                <w:szCs w:val="24"/>
              </w:rPr>
              <w:t>.</w:t>
            </w:r>
          </w:p>
          <w:p w:rsidR="00BA6BE3" w:rsidRPr="00F87581" w:rsidRDefault="00BA6BE3" w:rsidP="00BA6BE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87581">
              <w:rPr>
                <w:sz w:val="24"/>
                <w:szCs w:val="24"/>
              </w:rPr>
              <w:t>С.5 №1, 2, 4 р.</w:t>
            </w:r>
            <w:proofErr w:type="gramStart"/>
            <w:r w:rsidRPr="00F87581">
              <w:rPr>
                <w:sz w:val="24"/>
                <w:szCs w:val="24"/>
              </w:rPr>
              <w:t>т</w:t>
            </w:r>
            <w:proofErr w:type="gramEnd"/>
            <w:r w:rsidRPr="00F87581">
              <w:rPr>
                <w:sz w:val="24"/>
                <w:szCs w:val="24"/>
              </w:rPr>
              <w:t>.</w:t>
            </w:r>
          </w:p>
        </w:tc>
      </w:tr>
      <w:tr w:rsidR="00BA6BE3" w:rsidTr="00432F1A">
        <w:tc>
          <w:tcPr>
            <w:tcW w:w="561" w:type="dxa"/>
          </w:tcPr>
          <w:p w:rsidR="00BA6BE3" w:rsidRPr="00432F1A" w:rsidRDefault="00BA6BE3" w:rsidP="00BA6BE3">
            <w:pPr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:rsidR="00BA6BE3" w:rsidRPr="00432F1A" w:rsidRDefault="00BA6BE3" w:rsidP="00BA6BE3">
            <w:pPr>
              <w:autoSpaceDE w:val="0"/>
              <w:snapToGrid w:val="0"/>
              <w:spacing w:line="25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«Опасные места» </w:t>
            </w:r>
          </w:p>
          <w:p w:rsidR="00BA6BE3" w:rsidRPr="00432F1A" w:rsidRDefault="00BA6BE3" w:rsidP="00BA6BE3">
            <w:pPr>
              <w:autoSpaceDE w:val="0"/>
              <w:snapToGrid w:val="0"/>
              <w:spacing w:line="25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в словах русского языка. Обобщение по разделу </w:t>
            </w:r>
            <w:r w:rsidRPr="00432F1A">
              <w:rPr>
                <w:sz w:val="24"/>
                <w:szCs w:val="24"/>
              </w:rPr>
              <w:lastRenderedPageBreak/>
              <w:t>«Слово»</w:t>
            </w:r>
            <w:proofErr w:type="gramStart"/>
            <w:r w:rsidRPr="00432F1A">
              <w:rPr>
                <w:sz w:val="24"/>
                <w:szCs w:val="24"/>
              </w:rPr>
              <w:t>.</w:t>
            </w:r>
            <w:r w:rsidRPr="00432F1A">
              <w:rPr>
                <w:b/>
                <w:sz w:val="24"/>
                <w:szCs w:val="24"/>
              </w:rPr>
              <w:t>П</w:t>
            </w:r>
            <w:proofErr w:type="gramEnd"/>
            <w:r w:rsidRPr="00432F1A">
              <w:rPr>
                <w:b/>
                <w:sz w:val="24"/>
                <w:szCs w:val="24"/>
              </w:rPr>
              <w:t>роверочное списывание.</w:t>
            </w:r>
          </w:p>
        </w:tc>
        <w:tc>
          <w:tcPr>
            <w:tcW w:w="567" w:type="dxa"/>
          </w:tcPr>
          <w:p w:rsidR="00BA6BE3" w:rsidRPr="00432F1A" w:rsidRDefault="00BA6BE3" w:rsidP="00BA6BE3">
            <w:pPr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BA6BE3" w:rsidRPr="00432F1A" w:rsidRDefault="00BA6BE3" w:rsidP="00BA6BE3">
            <w:pPr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08.09</w:t>
            </w:r>
          </w:p>
        </w:tc>
        <w:tc>
          <w:tcPr>
            <w:tcW w:w="3260" w:type="dxa"/>
            <w:vMerge/>
          </w:tcPr>
          <w:p w:rsidR="00BA6BE3" w:rsidRDefault="00BA6BE3" w:rsidP="00BA6BE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BA6BE3" w:rsidRDefault="00BA6BE3" w:rsidP="00BA6BE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BA6BE3" w:rsidRDefault="00BA6BE3" w:rsidP="00BA6BE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A6BE3" w:rsidRPr="00F87581" w:rsidRDefault="00BA6BE3" w:rsidP="00BA6BE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87581">
              <w:rPr>
                <w:sz w:val="24"/>
                <w:szCs w:val="24"/>
              </w:rPr>
              <w:t xml:space="preserve">С.14-15 № 8-10 </w:t>
            </w:r>
            <w:proofErr w:type="spellStart"/>
            <w:r w:rsidRPr="00F87581">
              <w:rPr>
                <w:sz w:val="24"/>
                <w:szCs w:val="24"/>
              </w:rPr>
              <w:t>уч</w:t>
            </w:r>
            <w:proofErr w:type="spellEnd"/>
            <w:r w:rsidRPr="00F87581">
              <w:rPr>
                <w:sz w:val="24"/>
                <w:szCs w:val="24"/>
              </w:rPr>
              <w:t>.</w:t>
            </w:r>
          </w:p>
          <w:p w:rsidR="00BA6BE3" w:rsidRPr="00F87581" w:rsidRDefault="00BA6BE3" w:rsidP="00BA6BE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6BE3" w:rsidTr="00432F1A">
        <w:tc>
          <w:tcPr>
            <w:tcW w:w="561" w:type="dxa"/>
          </w:tcPr>
          <w:p w:rsidR="00BA6BE3" w:rsidRPr="00BA6BE3" w:rsidRDefault="00BA6BE3" w:rsidP="00BA6BE3">
            <w:pPr>
              <w:snapToGrid w:val="0"/>
              <w:rPr>
                <w:b/>
                <w:sz w:val="24"/>
                <w:szCs w:val="24"/>
                <w:lang w:val="en-US"/>
              </w:rPr>
            </w:pPr>
            <w:r w:rsidRPr="00BA6BE3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949" w:type="dxa"/>
          </w:tcPr>
          <w:p w:rsidR="00BA6BE3" w:rsidRPr="00BA6BE3" w:rsidRDefault="00BA6BE3" w:rsidP="00BA6BE3">
            <w:pPr>
              <w:autoSpaceDE w:val="0"/>
              <w:snapToGrid w:val="0"/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BA6BE3">
              <w:rPr>
                <w:b/>
                <w:bCs/>
                <w:sz w:val="24"/>
                <w:szCs w:val="24"/>
              </w:rPr>
              <w:t xml:space="preserve">Раздел 2. </w:t>
            </w:r>
            <w:r w:rsidRPr="00BA6BE3">
              <w:rPr>
                <w:b/>
                <w:bCs/>
                <w:caps/>
                <w:sz w:val="24"/>
                <w:szCs w:val="24"/>
              </w:rPr>
              <w:t>предложение</w:t>
            </w:r>
          </w:p>
        </w:tc>
        <w:tc>
          <w:tcPr>
            <w:tcW w:w="567" w:type="dxa"/>
          </w:tcPr>
          <w:p w:rsidR="00BA6BE3" w:rsidRPr="00BA6BE3" w:rsidRDefault="00BA6BE3" w:rsidP="00BA6B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A6BE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A6BE3" w:rsidRPr="00BA6BE3" w:rsidRDefault="00BA6BE3" w:rsidP="00BA6BE3">
            <w:pPr>
              <w:snapToGrid w:val="0"/>
              <w:rPr>
                <w:b/>
                <w:sz w:val="24"/>
                <w:szCs w:val="24"/>
              </w:rPr>
            </w:pPr>
            <w:r w:rsidRPr="00BA6BE3">
              <w:rPr>
                <w:b/>
                <w:sz w:val="24"/>
                <w:szCs w:val="24"/>
              </w:rPr>
              <w:t>9.09-23.09.</w:t>
            </w:r>
          </w:p>
        </w:tc>
        <w:tc>
          <w:tcPr>
            <w:tcW w:w="3260" w:type="dxa"/>
          </w:tcPr>
          <w:p w:rsidR="00BA6BE3" w:rsidRPr="00BA6BE3" w:rsidRDefault="00BA6BE3" w:rsidP="00BA6BE3">
            <w:pPr>
              <w:pStyle w:val="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3" w:type="dxa"/>
          </w:tcPr>
          <w:p w:rsidR="00BA6BE3" w:rsidRPr="00BA6BE3" w:rsidRDefault="00BA6BE3" w:rsidP="00BA6BE3">
            <w:pPr>
              <w:pStyle w:val="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BA6BE3" w:rsidRPr="00BA6BE3" w:rsidRDefault="00BA6BE3" w:rsidP="00BA6BE3">
            <w:pPr>
              <w:pStyle w:val="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BA6BE3" w:rsidRDefault="00BA6BE3" w:rsidP="00BA6BE3">
            <w:pPr>
              <w:snapToGrid w:val="0"/>
              <w:rPr>
                <w:b/>
                <w:sz w:val="24"/>
                <w:szCs w:val="24"/>
              </w:rPr>
            </w:pPr>
            <w:r w:rsidRPr="00BA6BE3">
              <w:rPr>
                <w:b/>
                <w:sz w:val="24"/>
                <w:szCs w:val="24"/>
              </w:rPr>
              <w:t>с.17-26</w:t>
            </w:r>
          </w:p>
          <w:p w:rsidR="00E84E69" w:rsidRPr="006C1294" w:rsidRDefault="005509F4" w:rsidP="00E84E69">
            <w:pPr>
              <w:jc w:val="both"/>
              <w:rPr>
                <w:b/>
              </w:rPr>
            </w:pPr>
            <w:hyperlink r:id="rId13" w:history="1">
              <w:r w:rsidR="00E84E69" w:rsidRPr="006C1294">
                <w:rPr>
                  <w:rStyle w:val="af4"/>
                  <w:b/>
                </w:rPr>
                <w:t>http://school-collection.edu.ru</w:t>
              </w:r>
            </w:hyperlink>
          </w:p>
          <w:p w:rsidR="00E84E69" w:rsidRPr="00BA6BE3" w:rsidRDefault="00E84E69" w:rsidP="00BA6BE3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376613" w:rsidTr="00432F1A">
        <w:tc>
          <w:tcPr>
            <w:tcW w:w="561" w:type="dxa"/>
          </w:tcPr>
          <w:p w:rsidR="00376613" w:rsidRPr="00432F1A" w:rsidRDefault="00376613" w:rsidP="00376613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:rsidR="00376613" w:rsidRPr="00432F1A" w:rsidRDefault="00376613" w:rsidP="00376613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Чем отличается предложение от группы слов</w:t>
            </w:r>
            <w:r w:rsidRPr="00432F1A">
              <w:rPr>
                <w:sz w:val="24"/>
                <w:szCs w:val="24"/>
                <w:u w:val="single"/>
              </w:rPr>
              <w:t>. Признаки предложения.</w:t>
            </w:r>
          </w:p>
        </w:tc>
        <w:tc>
          <w:tcPr>
            <w:tcW w:w="567" w:type="dxa"/>
          </w:tcPr>
          <w:p w:rsidR="00376613" w:rsidRPr="00432F1A" w:rsidRDefault="00376613" w:rsidP="00376613">
            <w:pPr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76613" w:rsidRPr="00432F1A" w:rsidRDefault="00376613" w:rsidP="00376613">
            <w:pPr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9.09</w:t>
            </w:r>
          </w:p>
        </w:tc>
        <w:tc>
          <w:tcPr>
            <w:tcW w:w="3260" w:type="dxa"/>
            <w:vMerge w:val="restart"/>
          </w:tcPr>
          <w:p w:rsidR="00376613" w:rsidRPr="001D4F3D" w:rsidRDefault="00376613" w:rsidP="00376613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 xml:space="preserve">Знать </w:t>
            </w:r>
            <w:r w:rsidRPr="001D4F3D">
              <w:rPr>
                <w:sz w:val="24"/>
                <w:szCs w:val="24"/>
              </w:rPr>
              <w:t>различие предложений и слов</w:t>
            </w:r>
            <w:r w:rsidRPr="001D4F3D">
              <w:rPr>
                <w:b/>
                <w:bCs/>
                <w:sz w:val="24"/>
                <w:szCs w:val="24"/>
              </w:rPr>
              <w:t xml:space="preserve">. </w:t>
            </w:r>
            <w:r w:rsidRPr="001D4F3D">
              <w:rPr>
                <w:sz w:val="24"/>
                <w:szCs w:val="24"/>
              </w:rPr>
              <w:t>Знать признаки предложения.</w:t>
            </w:r>
          </w:p>
          <w:p w:rsidR="00376613" w:rsidRPr="001D4F3D" w:rsidRDefault="00376613" w:rsidP="00376613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Уметь</w:t>
            </w:r>
            <w:r w:rsidRPr="001D4F3D">
              <w:rPr>
                <w:sz w:val="24"/>
                <w:szCs w:val="24"/>
              </w:rPr>
              <w:t xml:space="preserve"> правильно оформлять предложение на письме, вписывать предложения, соотносить их со схемами;</w:t>
            </w:r>
          </w:p>
          <w:p w:rsidR="00376613" w:rsidRPr="001D4F3D" w:rsidRDefault="00376613" w:rsidP="00376613">
            <w:pPr>
              <w:autoSpaceDE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составлять предложения из слов, предложения на заданную тему</w:t>
            </w:r>
          </w:p>
          <w:p w:rsidR="00376613" w:rsidRPr="001D4F3D" w:rsidRDefault="00376613" w:rsidP="00376613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Уметь оформлять </w:t>
            </w:r>
            <w:r w:rsidRPr="001D4F3D">
              <w:rPr>
                <w:sz w:val="24"/>
                <w:szCs w:val="24"/>
              </w:rPr>
              <w:lastRenderedPageBreak/>
              <w:t>предложения на письме: начало, конец, писать имена собственные</w:t>
            </w:r>
          </w:p>
          <w:p w:rsidR="00376613" w:rsidRPr="001D4F3D" w:rsidRDefault="00376613" w:rsidP="00376613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Уметь правильно списывать слова, предложения, текст, проверять </w:t>
            </w:r>
            <w:proofErr w:type="gramStart"/>
            <w:r w:rsidRPr="001D4F3D">
              <w:rPr>
                <w:sz w:val="24"/>
                <w:szCs w:val="24"/>
              </w:rPr>
              <w:t>написанное</w:t>
            </w:r>
            <w:proofErr w:type="gramEnd"/>
          </w:p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1D4F3D">
              <w:rPr>
                <w:sz w:val="24"/>
                <w:szCs w:val="24"/>
              </w:rPr>
              <w:t>Уметь самостоятельно анализировать изученные языковые явления.</w:t>
            </w:r>
          </w:p>
        </w:tc>
        <w:tc>
          <w:tcPr>
            <w:tcW w:w="3163" w:type="dxa"/>
            <w:vMerge w:val="restart"/>
          </w:tcPr>
          <w:p w:rsidR="00376613" w:rsidRPr="00376613" w:rsidRDefault="00376613" w:rsidP="00376613">
            <w:pPr>
              <w:shd w:val="clear" w:color="auto" w:fill="FFFFFF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76613">
              <w:rPr>
                <w:b/>
                <w:bCs/>
                <w:color w:val="000000"/>
                <w:sz w:val="24"/>
                <w:szCs w:val="24"/>
              </w:rPr>
              <w:lastRenderedPageBreak/>
              <w:t>Познавательные:</w:t>
            </w:r>
          </w:p>
          <w:p w:rsidR="00376613" w:rsidRPr="00376613" w:rsidRDefault="00376613" w:rsidP="00376613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  <w:r w:rsidRPr="00376613">
              <w:rPr>
                <w:color w:val="000000"/>
                <w:sz w:val="24"/>
                <w:szCs w:val="24"/>
              </w:rPr>
              <w:t>- сравнивает и группиру</w:t>
            </w:r>
            <w:r w:rsidRPr="00376613">
              <w:rPr>
                <w:color w:val="000000"/>
                <w:sz w:val="24"/>
                <w:szCs w:val="24"/>
              </w:rPr>
              <w:softHyphen/>
              <w:t>ет предметы, их образы по заданным основа</w:t>
            </w:r>
            <w:r w:rsidRPr="00376613">
              <w:rPr>
                <w:color w:val="000000"/>
                <w:sz w:val="24"/>
                <w:szCs w:val="24"/>
              </w:rPr>
              <w:softHyphen/>
              <w:t>ниям;</w:t>
            </w:r>
          </w:p>
          <w:p w:rsidR="00376613" w:rsidRPr="00376613" w:rsidRDefault="00376613" w:rsidP="00376613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  <w:r w:rsidRPr="00376613">
              <w:rPr>
                <w:color w:val="000000"/>
                <w:sz w:val="24"/>
                <w:szCs w:val="24"/>
              </w:rPr>
              <w:t>- использует готовые и создает в сотрудниче</w:t>
            </w:r>
            <w:r w:rsidRPr="00376613">
              <w:rPr>
                <w:color w:val="000000"/>
                <w:sz w:val="24"/>
                <w:szCs w:val="24"/>
              </w:rPr>
              <w:softHyphen/>
              <w:t>стве с другими учащими</w:t>
            </w:r>
            <w:r w:rsidRPr="00376613">
              <w:rPr>
                <w:color w:val="000000"/>
                <w:sz w:val="24"/>
                <w:szCs w:val="24"/>
              </w:rPr>
              <w:softHyphen/>
              <w:t xml:space="preserve">ся и учителем знаково-символические средства для описания свойств и качеств изучаемых объектов. </w:t>
            </w:r>
          </w:p>
          <w:p w:rsidR="00376613" w:rsidRPr="00376613" w:rsidRDefault="00376613" w:rsidP="00376613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proofErr w:type="gramStart"/>
            <w:r w:rsidRPr="00376613">
              <w:rPr>
                <w:b/>
                <w:bCs/>
                <w:color w:val="000000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376613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376613">
              <w:rPr>
                <w:color w:val="000000"/>
                <w:sz w:val="24"/>
                <w:szCs w:val="24"/>
              </w:rPr>
              <w:t>- определяет, формули</w:t>
            </w:r>
            <w:r w:rsidRPr="00376613">
              <w:rPr>
                <w:color w:val="000000"/>
                <w:sz w:val="24"/>
                <w:szCs w:val="24"/>
              </w:rPr>
              <w:softHyphen/>
              <w:t>рует учебную задачу на уроке в диалоге с учителем, одноклассниками самостоятельно;</w:t>
            </w:r>
          </w:p>
          <w:p w:rsidR="00376613" w:rsidRPr="00376613" w:rsidRDefault="00376613" w:rsidP="00376613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6613">
              <w:rPr>
                <w:color w:val="000000"/>
                <w:sz w:val="24"/>
                <w:szCs w:val="24"/>
              </w:rPr>
              <w:t>- умеет организовывать свое рабочее место и работу;</w:t>
            </w:r>
          </w:p>
          <w:p w:rsidR="00376613" w:rsidRPr="00376613" w:rsidRDefault="00376613" w:rsidP="00376613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6613">
              <w:rPr>
                <w:color w:val="000000"/>
                <w:sz w:val="24"/>
                <w:szCs w:val="24"/>
              </w:rPr>
              <w:t>- сопоставляет свою ра</w:t>
            </w:r>
            <w:r w:rsidRPr="00376613">
              <w:rPr>
                <w:color w:val="000000"/>
                <w:sz w:val="24"/>
                <w:szCs w:val="24"/>
              </w:rPr>
              <w:softHyphen/>
              <w:t>боту с образцом; оцени</w:t>
            </w:r>
            <w:r w:rsidRPr="00376613">
              <w:rPr>
                <w:color w:val="000000"/>
                <w:sz w:val="24"/>
                <w:szCs w:val="24"/>
              </w:rPr>
              <w:softHyphen/>
              <w:t>вает ее по критериям, выработанным в классе.</w:t>
            </w:r>
          </w:p>
          <w:p w:rsidR="00376613" w:rsidRPr="00376613" w:rsidRDefault="00376613" w:rsidP="00376613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661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76613">
              <w:rPr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376613">
              <w:rPr>
                <w:color w:val="000000"/>
                <w:sz w:val="24"/>
                <w:szCs w:val="24"/>
              </w:rPr>
              <w:t>- оформляет свою мысль в устной и письменной речи;</w:t>
            </w:r>
            <w:proofErr w:type="gramEnd"/>
          </w:p>
          <w:p w:rsidR="00376613" w:rsidRPr="00376613" w:rsidRDefault="00376613" w:rsidP="00376613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6613">
              <w:rPr>
                <w:color w:val="000000"/>
                <w:sz w:val="24"/>
                <w:szCs w:val="24"/>
              </w:rPr>
              <w:t>- обосновывает выска</w:t>
            </w:r>
            <w:r w:rsidRPr="00376613">
              <w:rPr>
                <w:color w:val="000000"/>
                <w:sz w:val="24"/>
                <w:szCs w:val="24"/>
              </w:rPr>
              <w:softHyphen/>
              <w:t>занное суждение;</w:t>
            </w:r>
          </w:p>
          <w:p w:rsidR="00376613" w:rsidRPr="00376613" w:rsidRDefault="00376613" w:rsidP="00376613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6613">
              <w:rPr>
                <w:color w:val="000000"/>
                <w:sz w:val="24"/>
                <w:szCs w:val="24"/>
              </w:rPr>
              <w:t>- старается договари</w:t>
            </w:r>
            <w:r w:rsidRPr="00376613">
              <w:rPr>
                <w:color w:val="000000"/>
                <w:sz w:val="24"/>
                <w:szCs w:val="24"/>
              </w:rPr>
              <w:softHyphen/>
              <w:t>ваться, уступать, нахо</w:t>
            </w:r>
            <w:r w:rsidRPr="00376613">
              <w:rPr>
                <w:color w:val="000000"/>
                <w:sz w:val="24"/>
                <w:szCs w:val="24"/>
              </w:rPr>
              <w:softHyphen/>
              <w:t>дить общее решение при работе в паре и группе;</w:t>
            </w:r>
          </w:p>
          <w:p w:rsidR="00376613" w:rsidRPr="00376613" w:rsidRDefault="00376613" w:rsidP="00376613">
            <w:pPr>
              <w:snapToGrid w:val="0"/>
              <w:rPr>
                <w:color w:val="000000"/>
                <w:sz w:val="24"/>
                <w:szCs w:val="24"/>
                <w:lang w:val="en-US"/>
              </w:rPr>
            </w:pPr>
            <w:r w:rsidRPr="00376613">
              <w:rPr>
                <w:color w:val="000000"/>
                <w:sz w:val="24"/>
                <w:szCs w:val="24"/>
              </w:rPr>
              <w:t>- умеет задавать уточ</w:t>
            </w:r>
            <w:r w:rsidRPr="00376613">
              <w:rPr>
                <w:color w:val="000000"/>
                <w:sz w:val="24"/>
                <w:szCs w:val="24"/>
              </w:rPr>
              <w:softHyphen/>
              <w:t>няющие вопросы.</w:t>
            </w:r>
          </w:p>
        </w:tc>
        <w:tc>
          <w:tcPr>
            <w:tcW w:w="2649" w:type="dxa"/>
            <w:vMerge w:val="restart"/>
          </w:tcPr>
          <w:p w:rsidR="00376613" w:rsidRPr="006D5857" w:rsidRDefault="00376613" w:rsidP="00376613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5857">
              <w:rPr>
                <w:bCs/>
                <w:sz w:val="24"/>
                <w:szCs w:val="24"/>
              </w:rPr>
              <w:lastRenderedPageBreak/>
              <w:t>Работа с учебником, тетрадями, ИКТ</w:t>
            </w:r>
          </w:p>
          <w:p w:rsidR="00376613" w:rsidRPr="006D5857" w:rsidRDefault="00376613" w:rsidP="00376613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5857">
              <w:rPr>
                <w:bCs/>
                <w:sz w:val="24"/>
                <w:szCs w:val="24"/>
              </w:rPr>
              <w:t>Дидактические игры</w:t>
            </w:r>
          </w:p>
          <w:p w:rsidR="00376613" w:rsidRPr="006D5857" w:rsidRDefault="00376613" w:rsidP="00376613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5857">
              <w:rPr>
                <w:bCs/>
                <w:sz w:val="24"/>
                <w:szCs w:val="24"/>
              </w:rPr>
              <w:t>Творческие задания</w:t>
            </w:r>
          </w:p>
          <w:p w:rsidR="00376613" w:rsidRPr="006D5857" w:rsidRDefault="00376613" w:rsidP="00376613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5857">
              <w:rPr>
                <w:bCs/>
                <w:sz w:val="24"/>
                <w:szCs w:val="24"/>
              </w:rPr>
              <w:t>Индивидуальная работа</w:t>
            </w:r>
          </w:p>
          <w:p w:rsidR="00376613" w:rsidRPr="006D5857" w:rsidRDefault="00376613" w:rsidP="00376613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5857">
              <w:rPr>
                <w:bCs/>
                <w:sz w:val="24"/>
                <w:szCs w:val="24"/>
              </w:rPr>
              <w:t>Парно-групповая работа</w:t>
            </w:r>
          </w:p>
          <w:p w:rsidR="00376613" w:rsidRPr="006D5857" w:rsidRDefault="00376613" w:rsidP="00376613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5857">
              <w:rPr>
                <w:bCs/>
                <w:sz w:val="24"/>
                <w:szCs w:val="24"/>
              </w:rPr>
              <w:t>Проблемный диалог</w:t>
            </w:r>
          </w:p>
          <w:p w:rsidR="00376613" w:rsidRPr="006D5857" w:rsidRDefault="00376613" w:rsidP="00376613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5857">
              <w:rPr>
                <w:bCs/>
                <w:sz w:val="24"/>
                <w:szCs w:val="24"/>
              </w:rPr>
              <w:t>Работа с иллюстрациями</w:t>
            </w:r>
          </w:p>
          <w:p w:rsidR="00376613" w:rsidRPr="006D5857" w:rsidRDefault="00376613" w:rsidP="00376613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5857">
              <w:rPr>
                <w:bCs/>
                <w:sz w:val="24"/>
                <w:szCs w:val="24"/>
              </w:rPr>
              <w:lastRenderedPageBreak/>
              <w:t>Работа с карточками.</w:t>
            </w:r>
          </w:p>
          <w:p w:rsidR="00376613" w:rsidRPr="006D5857" w:rsidRDefault="00376613" w:rsidP="00376613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5857">
              <w:rPr>
                <w:bCs/>
                <w:sz w:val="24"/>
                <w:szCs w:val="24"/>
              </w:rPr>
              <w:t>Работа с предметными картинками</w:t>
            </w:r>
          </w:p>
          <w:p w:rsidR="00376613" w:rsidRPr="006D5857" w:rsidRDefault="00376613" w:rsidP="00376613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5857">
              <w:rPr>
                <w:bCs/>
                <w:sz w:val="24"/>
                <w:szCs w:val="24"/>
              </w:rPr>
              <w:t>Работа со схемами слов и предложений</w:t>
            </w:r>
          </w:p>
          <w:p w:rsidR="00376613" w:rsidRPr="006D5857" w:rsidRDefault="00376613" w:rsidP="00376613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5857">
              <w:rPr>
                <w:bCs/>
                <w:sz w:val="24"/>
                <w:szCs w:val="24"/>
              </w:rPr>
              <w:t>Работа в парах</w:t>
            </w:r>
          </w:p>
          <w:p w:rsidR="00376613" w:rsidRPr="006D5857" w:rsidRDefault="00376613" w:rsidP="00376613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5857">
              <w:rPr>
                <w:bCs/>
                <w:sz w:val="24"/>
                <w:szCs w:val="24"/>
              </w:rPr>
              <w:t>Игра «</w:t>
            </w:r>
            <w:proofErr w:type="spellStart"/>
            <w:r w:rsidRPr="006D5857">
              <w:rPr>
                <w:bCs/>
                <w:sz w:val="24"/>
                <w:szCs w:val="24"/>
              </w:rPr>
              <w:t>Да-нет</w:t>
            </w:r>
            <w:proofErr w:type="spellEnd"/>
            <w:r w:rsidRPr="006D5857">
              <w:rPr>
                <w:bCs/>
                <w:sz w:val="24"/>
                <w:szCs w:val="24"/>
              </w:rPr>
              <w:t>»</w:t>
            </w:r>
          </w:p>
          <w:p w:rsidR="00376613" w:rsidRPr="006D5857" w:rsidRDefault="00376613" w:rsidP="00376613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5857">
              <w:rPr>
                <w:bCs/>
                <w:sz w:val="24"/>
                <w:szCs w:val="24"/>
              </w:rPr>
              <w:t>Игра «Немое письмо»</w:t>
            </w:r>
          </w:p>
          <w:p w:rsidR="00376613" w:rsidRDefault="00376613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  <w:r w:rsidRPr="006D5857">
              <w:rPr>
                <w:bCs/>
                <w:sz w:val="24"/>
                <w:szCs w:val="24"/>
              </w:rPr>
              <w:t xml:space="preserve">Сказка А. </w:t>
            </w:r>
            <w:proofErr w:type="spellStart"/>
            <w:r w:rsidRPr="006D5857">
              <w:rPr>
                <w:bCs/>
                <w:sz w:val="24"/>
                <w:szCs w:val="24"/>
              </w:rPr>
              <w:t>Каневского</w:t>
            </w:r>
            <w:proofErr w:type="spellEnd"/>
            <w:r w:rsidRPr="006D5857">
              <w:rPr>
                <w:bCs/>
                <w:sz w:val="24"/>
                <w:szCs w:val="24"/>
              </w:rPr>
              <w:t xml:space="preserve"> «О пользе знаков препинания»</w:t>
            </w:r>
            <w:r w:rsidR="002C0CA0">
              <w:rPr>
                <w:bCs/>
                <w:sz w:val="24"/>
                <w:szCs w:val="24"/>
              </w:rPr>
              <w:t>.</w:t>
            </w: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Cs/>
                <w:sz w:val="24"/>
                <w:szCs w:val="24"/>
              </w:rPr>
            </w:pPr>
          </w:p>
          <w:p w:rsidR="00D849AC" w:rsidRDefault="00D849AC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376613" w:rsidRPr="00C54070" w:rsidRDefault="00376613" w:rsidP="0037661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lastRenderedPageBreak/>
              <w:t xml:space="preserve">С.17-18 №12,13,15 </w:t>
            </w:r>
            <w:proofErr w:type="spellStart"/>
            <w:r w:rsidRPr="00C54070">
              <w:rPr>
                <w:sz w:val="24"/>
                <w:szCs w:val="24"/>
              </w:rPr>
              <w:t>уч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376613" w:rsidRPr="00C54070" w:rsidRDefault="00376613" w:rsidP="0037661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С.34 </w:t>
            </w:r>
            <w:proofErr w:type="spellStart"/>
            <w:r w:rsidRPr="00C54070">
              <w:rPr>
                <w:sz w:val="24"/>
                <w:szCs w:val="24"/>
              </w:rPr>
              <w:t>орф.т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</w:tc>
      </w:tr>
      <w:tr w:rsidR="00376613" w:rsidTr="00432F1A">
        <w:tc>
          <w:tcPr>
            <w:tcW w:w="561" w:type="dxa"/>
          </w:tcPr>
          <w:p w:rsidR="00376613" w:rsidRPr="00432F1A" w:rsidRDefault="00376613" w:rsidP="00376613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8</w:t>
            </w:r>
          </w:p>
        </w:tc>
        <w:tc>
          <w:tcPr>
            <w:tcW w:w="2949" w:type="dxa"/>
          </w:tcPr>
          <w:p w:rsidR="00376613" w:rsidRPr="00432F1A" w:rsidRDefault="00376613" w:rsidP="00376613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Схематическое изображение слова, предложения. </w:t>
            </w:r>
            <w:r w:rsidRPr="00432F1A">
              <w:rPr>
                <w:sz w:val="24"/>
                <w:szCs w:val="24"/>
                <w:u w:val="single"/>
              </w:rPr>
              <w:t>Составление предложений по схемам.</w:t>
            </w:r>
          </w:p>
        </w:tc>
        <w:tc>
          <w:tcPr>
            <w:tcW w:w="567" w:type="dxa"/>
          </w:tcPr>
          <w:p w:rsidR="00376613" w:rsidRPr="00432F1A" w:rsidRDefault="00376613" w:rsidP="00376613">
            <w:pPr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76613" w:rsidRPr="00432F1A" w:rsidRDefault="00376613" w:rsidP="00376613">
            <w:pPr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10.09</w:t>
            </w:r>
          </w:p>
        </w:tc>
        <w:tc>
          <w:tcPr>
            <w:tcW w:w="3260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376613" w:rsidRPr="00C54070" w:rsidRDefault="00376613" w:rsidP="0037661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С.18-19 №16,17,18 </w:t>
            </w:r>
            <w:proofErr w:type="spellStart"/>
            <w:r w:rsidRPr="00C54070">
              <w:rPr>
                <w:sz w:val="24"/>
                <w:szCs w:val="24"/>
              </w:rPr>
              <w:t>уч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376613" w:rsidRPr="00C54070" w:rsidRDefault="00376613" w:rsidP="0037661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С.29 </w:t>
            </w:r>
            <w:proofErr w:type="spellStart"/>
            <w:r w:rsidRPr="00C54070">
              <w:rPr>
                <w:sz w:val="24"/>
                <w:szCs w:val="24"/>
              </w:rPr>
              <w:t>орф.т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</w:tc>
      </w:tr>
      <w:tr w:rsidR="00376613" w:rsidTr="00432F1A">
        <w:tc>
          <w:tcPr>
            <w:tcW w:w="561" w:type="dxa"/>
          </w:tcPr>
          <w:p w:rsidR="00376613" w:rsidRPr="00432F1A" w:rsidRDefault="00376613" w:rsidP="00376613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9</w:t>
            </w:r>
          </w:p>
        </w:tc>
        <w:tc>
          <w:tcPr>
            <w:tcW w:w="2949" w:type="dxa"/>
          </w:tcPr>
          <w:p w:rsidR="00376613" w:rsidRPr="00432F1A" w:rsidRDefault="00376613" w:rsidP="00376613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Признаки предложения. </w:t>
            </w:r>
            <w:r w:rsidRPr="00432F1A">
              <w:rPr>
                <w:sz w:val="24"/>
                <w:szCs w:val="24"/>
              </w:rPr>
              <w:lastRenderedPageBreak/>
              <w:t>Оформление предложений на письме.</w:t>
            </w:r>
          </w:p>
        </w:tc>
        <w:tc>
          <w:tcPr>
            <w:tcW w:w="567" w:type="dxa"/>
          </w:tcPr>
          <w:p w:rsidR="00376613" w:rsidRPr="00432F1A" w:rsidRDefault="00376613" w:rsidP="00376613">
            <w:pPr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376613" w:rsidRPr="00432F1A" w:rsidRDefault="00376613" w:rsidP="00376613">
            <w:pPr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11.09</w:t>
            </w:r>
          </w:p>
        </w:tc>
        <w:tc>
          <w:tcPr>
            <w:tcW w:w="3260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376613" w:rsidRPr="00C54070" w:rsidRDefault="00376613" w:rsidP="0037661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 20 № 19 </w:t>
            </w:r>
            <w:proofErr w:type="spellStart"/>
            <w:r w:rsidRPr="00C54070">
              <w:rPr>
                <w:sz w:val="24"/>
                <w:szCs w:val="24"/>
              </w:rPr>
              <w:lastRenderedPageBreak/>
              <w:t>уч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376613" w:rsidRPr="00C54070" w:rsidRDefault="00376613" w:rsidP="0037661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>С.8 №1-3 р.</w:t>
            </w:r>
            <w:proofErr w:type="gramStart"/>
            <w:r w:rsidRPr="00C54070">
              <w:rPr>
                <w:sz w:val="24"/>
                <w:szCs w:val="24"/>
              </w:rPr>
              <w:t>т</w:t>
            </w:r>
            <w:proofErr w:type="gramEnd"/>
            <w:r w:rsidRPr="00C54070">
              <w:rPr>
                <w:sz w:val="24"/>
                <w:szCs w:val="24"/>
              </w:rPr>
              <w:t>.</w:t>
            </w:r>
          </w:p>
          <w:p w:rsidR="00376613" w:rsidRPr="00C54070" w:rsidRDefault="00376613" w:rsidP="0037661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С.5 №7 </w:t>
            </w:r>
            <w:proofErr w:type="spellStart"/>
            <w:r w:rsidRPr="00C54070">
              <w:rPr>
                <w:sz w:val="24"/>
                <w:szCs w:val="24"/>
              </w:rPr>
              <w:t>дид</w:t>
            </w:r>
            <w:proofErr w:type="gramStart"/>
            <w:r w:rsidRPr="00C54070">
              <w:rPr>
                <w:sz w:val="24"/>
                <w:szCs w:val="24"/>
              </w:rPr>
              <w:t>.м</w:t>
            </w:r>
            <w:proofErr w:type="gramEnd"/>
            <w:r w:rsidRPr="00C54070">
              <w:rPr>
                <w:sz w:val="24"/>
                <w:szCs w:val="24"/>
              </w:rPr>
              <w:t>ат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</w:tc>
      </w:tr>
      <w:tr w:rsidR="00376613" w:rsidTr="00432F1A">
        <w:tc>
          <w:tcPr>
            <w:tcW w:w="561" w:type="dxa"/>
          </w:tcPr>
          <w:p w:rsidR="00376613" w:rsidRPr="00432F1A" w:rsidRDefault="00376613" w:rsidP="00376613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49" w:type="dxa"/>
          </w:tcPr>
          <w:p w:rsidR="00376613" w:rsidRPr="00432F1A" w:rsidRDefault="00376613" w:rsidP="00376613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Развитие умения правильно списывать и оформлять предложение на письме.</w:t>
            </w:r>
          </w:p>
        </w:tc>
        <w:tc>
          <w:tcPr>
            <w:tcW w:w="567" w:type="dxa"/>
          </w:tcPr>
          <w:p w:rsidR="00376613" w:rsidRPr="00432F1A" w:rsidRDefault="00376613" w:rsidP="00376613">
            <w:pPr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76613" w:rsidRPr="00432F1A" w:rsidRDefault="00376613" w:rsidP="00376613">
            <w:pPr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12.09</w:t>
            </w:r>
          </w:p>
        </w:tc>
        <w:tc>
          <w:tcPr>
            <w:tcW w:w="3260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376613" w:rsidRPr="00C54070" w:rsidRDefault="00376613" w:rsidP="0037661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С.21 №20 </w:t>
            </w:r>
            <w:proofErr w:type="spellStart"/>
            <w:r w:rsidRPr="00C54070">
              <w:rPr>
                <w:sz w:val="24"/>
                <w:szCs w:val="24"/>
              </w:rPr>
              <w:t>уч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376613" w:rsidRPr="00C54070" w:rsidRDefault="00376613" w:rsidP="0037661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 20 </w:t>
            </w:r>
            <w:proofErr w:type="spellStart"/>
            <w:r w:rsidRPr="00C54070">
              <w:rPr>
                <w:sz w:val="24"/>
                <w:szCs w:val="24"/>
              </w:rPr>
              <w:t>орф.т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376613" w:rsidRPr="00C54070" w:rsidRDefault="00376613" w:rsidP="0037661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76613" w:rsidTr="00432F1A">
        <w:tc>
          <w:tcPr>
            <w:tcW w:w="561" w:type="dxa"/>
          </w:tcPr>
          <w:p w:rsidR="00376613" w:rsidRPr="00432F1A" w:rsidRDefault="00376613" w:rsidP="00376613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11</w:t>
            </w:r>
          </w:p>
        </w:tc>
        <w:tc>
          <w:tcPr>
            <w:tcW w:w="2949" w:type="dxa"/>
          </w:tcPr>
          <w:p w:rsidR="00376613" w:rsidRPr="00432F1A" w:rsidRDefault="00376613" w:rsidP="00376613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Развитие умения правильно списывать предложения </w:t>
            </w:r>
          </w:p>
          <w:p w:rsidR="00376613" w:rsidRPr="00432F1A" w:rsidRDefault="00376613" w:rsidP="00376613">
            <w:pPr>
              <w:autoSpaceDE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и соотносить их со схемами.</w:t>
            </w:r>
          </w:p>
        </w:tc>
        <w:tc>
          <w:tcPr>
            <w:tcW w:w="567" w:type="dxa"/>
          </w:tcPr>
          <w:p w:rsidR="00376613" w:rsidRPr="00432F1A" w:rsidRDefault="00376613" w:rsidP="00376613">
            <w:pPr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76613" w:rsidRPr="00432F1A" w:rsidRDefault="00376613" w:rsidP="00376613">
            <w:pPr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15.09</w:t>
            </w:r>
          </w:p>
        </w:tc>
        <w:tc>
          <w:tcPr>
            <w:tcW w:w="3260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376613" w:rsidRPr="00C54070" w:rsidRDefault="00376613" w:rsidP="0037661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С.21-22 №21 </w:t>
            </w:r>
            <w:proofErr w:type="spellStart"/>
            <w:r w:rsidRPr="00C54070">
              <w:rPr>
                <w:sz w:val="24"/>
                <w:szCs w:val="24"/>
              </w:rPr>
              <w:t>уч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376613" w:rsidRPr="00C54070" w:rsidRDefault="00376613" w:rsidP="0037661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С.22 </w:t>
            </w:r>
            <w:proofErr w:type="spellStart"/>
            <w:r w:rsidRPr="00C54070">
              <w:rPr>
                <w:sz w:val="24"/>
                <w:szCs w:val="24"/>
              </w:rPr>
              <w:t>орф.т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376613" w:rsidRPr="00C54070" w:rsidRDefault="00376613" w:rsidP="0037661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>С.9 №4-5 р.</w:t>
            </w:r>
            <w:proofErr w:type="gramStart"/>
            <w:r w:rsidRPr="00C54070">
              <w:rPr>
                <w:sz w:val="24"/>
                <w:szCs w:val="24"/>
              </w:rPr>
              <w:t>т</w:t>
            </w:r>
            <w:proofErr w:type="gramEnd"/>
            <w:r w:rsidRPr="00C54070">
              <w:rPr>
                <w:sz w:val="24"/>
                <w:szCs w:val="24"/>
              </w:rPr>
              <w:t>.</w:t>
            </w:r>
          </w:p>
        </w:tc>
      </w:tr>
      <w:tr w:rsidR="00376613" w:rsidTr="00432F1A">
        <w:tc>
          <w:tcPr>
            <w:tcW w:w="561" w:type="dxa"/>
          </w:tcPr>
          <w:p w:rsidR="00376613" w:rsidRPr="00432F1A" w:rsidRDefault="00376613" w:rsidP="00376613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12</w:t>
            </w:r>
          </w:p>
        </w:tc>
        <w:tc>
          <w:tcPr>
            <w:tcW w:w="2949" w:type="dxa"/>
          </w:tcPr>
          <w:p w:rsidR="00376613" w:rsidRPr="00432F1A" w:rsidRDefault="00376613" w:rsidP="00376613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b/>
                <w:sz w:val="24"/>
                <w:szCs w:val="24"/>
              </w:rPr>
              <w:t>Входная контрольная работа</w:t>
            </w:r>
            <w:r w:rsidRPr="00432F1A">
              <w:rPr>
                <w:sz w:val="24"/>
                <w:szCs w:val="24"/>
              </w:rPr>
              <w:t>.</w:t>
            </w:r>
          </w:p>
          <w:p w:rsidR="00376613" w:rsidRPr="00432F1A" w:rsidRDefault="00376613" w:rsidP="0037661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76613" w:rsidRPr="00432F1A" w:rsidRDefault="00376613" w:rsidP="00376613">
            <w:pPr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76613" w:rsidRPr="00432F1A" w:rsidRDefault="00376613" w:rsidP="00376613">
            <w:pPr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16.09</w:t>
            </w:r>
          </w:p>
        </w:tc>
        <w:tc>
          <w:tcPr>
            <w:tcW w:w="3260" w:type="dxa"/>
            <w:vMerge w:val="restart"/>
          </w:tcPr>
          <w:p w:rsidR="00376613" w:rsidRPr="001D4F3D" w:rsidRDefault="00376613" w:rsidP="00376613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 xml:space="preserve">Знать </w:t>
            </w:r>
            <w:r w:rsidRPr="001D4F3D">
              <w:rPr>
                <w:sz w:val="24"/>
                <w:szCs w:val="24"/>
              </w:rPr>
              <w:t>различие предложений и слов</w:t>
            </w:r>
            <w:r w:rsidRPr="001D4F3D">
              <w:rPr>
                <w:b/>
                <w:bCs/>
                <w:sz w:val="24"/>
                <w:szCs w:val="24"/>
              </w:rPr>
              <w:t xml:space="preserve">. </w:t>
            </w:r>
            <w:r w:rsidRPr="001D4F3D">
              <w:rPr>
                <w:sz w:val="24"/>
                <w:szCs w:val="24"/>
              </w:rPr>
              <w:t>Знать признаки предложения.</w:t>
            </w:r>
          </w:p>
          <w:p w:rsidR="00376613" w:rsidRPr="001D4F3D" w:rsidRDefault="00376613" w:rsidP="00376613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Уметь</w:t>
            </w:r>
            <w:r w:rsidRPr="001D4F3D">
              <w:rPr>
                <w:sz w:val="24"/>
                <w:szCs w:val="24"/>
              </w:rPr>
              <w:t xml:space="preserve"> правильно оформлять предложение на письме, вписывать предложения, соотносить их со схемами;</w:t>
            </w:r>
          </w:p>
          <w:p w:rsidR="00376613" w:rsidRPr="001D4F3D" w:rsidRDefault="00376613" w:rsidP="00376613">
            <w:pPr>
              <w:autoSpaceDE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составлять предложения из слов, предложения на заданную тему</w:t>
            </w:r>
          </w:p>
          <w:p w:rsidR="00376613" w:rsidRPr="001D4F3D" w:rsidRDefault="00376613" w:rsidP="00376613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Уметь оформлять предложения на письме: начало, конец, писать имена </w:t>
            </w:r>
            <w:r w:rsidRPr="001D4F3D">
              <w:rPr>
                <w:sz w:val="24"/>
                <w:szCs w:val="24"/>
              </w:rPr>
              <w:lastRenderedPageBreak/>
              <w:t>собственные</w:t>
            </w:r>
          </w:p>
          <w:p w:rsidR="00376613" w:rsidRPr="001D4F3D" w:rsidRDefault="00376613" w:rsidP="00376613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Уметь правильно списывать слова, предложения, текст, проверять </w:t>
            </w:r>
            <w:proofErr w:type="gramStart"/>
            <w:r w:rsidRPr="001D4F3D">
              <w:rPr>
                <w:sz w:val="24"/>
                <w:szCs w:val="24"/>
              </w:rPr>
              <w:t>написанное</w:t>
            </w:r>
            <w:proofErr w:type="gramEnd"/>
          </w:p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1D4F3D">
              <w:rPr>
                <w:sz w:val="24"/>
                <w:szCs w:val="24"/>
              </w:rPr>
              <w:t>Уметь самостоятельно анализировать изученные языковые явления.</w:t>
            </w:r>
          </w:p>
        </w:tc>
        <w:tc>
          <w:tcPr>
            <w:tcW w:w="3163" w:type="dxa"/>
            <w:vMerge w:val="restart"/>
          </w:tcPr>
          <w:p w:rsidR="00376613" w:rsidRPr="006D5857" w:rsidRDefault="00376613" w:rsidP="00376613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proofErr w:type="gramStart"/>
            <w:r w:rsidRPr="006D5857">
              <w:rPr>
                <w:b/>
                <w:bCs/>
                <w:color w:val="000000"/>
                <w:sz w:val="24"/>
                <w:szCs w:val="24"/>
              </w:rPr>
              <w:lastRenderedPageBreak/>
              <w:t>Личностные</w:t>
            </w:r>
            <w:proofErr w:type="gramEnd"/>
            <w:r w:rsidRPr="006D5857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6D5857">
              <w:rPr>
                <w:color w:val="000000"/>
                <w:sz w:val="24"/>
                <w:szCs w:val="24"/>
              </w:rPr>
              <w:t>- проявляет интерес</w:t>
            </w:r>
          </w:p>
          <w:p w:rsidR="00376613" w:rsidRPr="006D5857" w:rsidRDefault="00376613" w:rsidP="00376613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6D5857">
              <w:rPr>
                <w:color w:val="000000"/>
                <w:sz w:val="24"/>
                <w:szCs w:val="24"/>
              </w:rPr>
              <w:t>к процессу письма, заин</w:t>
            </w:r>
            <w:r w:rsidRPr="006D5857">
              <w:rPr>
                <w:color w:val="000000"/>
                <w:sz w:val="24"/>
                <w:szCs w:val="24"/>
              </w:rPr>
              <w:softHyphen/>
              <w:t>тересованность в полу</w:t>
            </w:r>
            <w:r w:rsidRPr="006D5857">
              <w:rPr>
                <w:color w:val="000000"/>
                <w:sz w:val="24"/>
                <w:szCs w:val="24"/>
              </w:rPr>
              <w:softHyphen/>
              <w:t>чении консультации, со</w:t>
            </w:r>
            <w:r w:rsidRPr="006D5857">
              <w:rPr>
                <w:color w:val="000000"/>
                <w:sz w:val="24"/>
                <w:szCs w:val="24"/>
              </w:rPr>
              <w:softHyphen/>
              <w:t>вета с целью улучшения учебных результатов;</w:t>
            </w:r>
          </w:p>
          <w:p w:rsidR="00376613" w:rsidRPr="006D5857" w:rsidRDefault="00376613" w:rsidP="00376613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  <w:r w:rsidRPr="006D5857">
              <w:rPr>
                <w:color w:val="000000"/>
                <w:sz w:val="24"/>
                <w:szCs w:val="24"/>
              </w:rPr>
              <w:t>- обнаруживает настой</w:t>
            </w:r>
            <w:r w:rsidRPr="006D5857">
              <w:rPr>
                <w:color w:val="000000"/>
                <w:sz w:val="24"/>
                <w:szCs w:val="24"/>
              </w:rPr>
              <w:softHyphen/>
              <w:t>чивость, терпение, уме</w:t>
            </w:r>
            <w:r w:rsidRPr="006D5857">
              <w:rPr>
                <w:color w:val="000000"/>
                <w:sz w:val="24"/>
                <w:szCs w:val="24"/>
              </w:rPr>
              <w:softHyphen/>
              <w:t>ние преодолевать труд</w:t>
            </w:r>
            <w:r w:rsidRPr="006D5857">
              <w:rPr>
                <w:color w:val="000000"/>
                <w:sz w:val="24"/>
                <w:szCs w:val="24"/>
              </w:rPr>
              <w:softHyphen/>
              <w:t xml:space="preserve">ности. </w:t>
            </w:r>
          </w:p>
          <w:p w:rsidR="00376613" w:rsidRPr="006D5857" w:rsidRDefault="00376613" w:rsidP="00376613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  <w:r w:rsidRPr="006D5857">
              <w:rPr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D5857">
              <w:rPr>
                <w:color w:val="000000"/>
                <w:sz w:val="24"/>
                <w:szCs w:val="24"/>
              </w:rPr>
              <w:t xml:space="preserve">- находит необходимую </w:t>
            </w:r>
            <w:proofErr w:type="gramStart"/>
            <w:r w:rsidRPr="006D5857">
              <w:rPr>
                <w:color w:val="000000"/>
                <w:sz w:val="24"/>
                <w:szCs w:val="24"/>
              </w:rPr>
              <w:t>информацию</w:t>
            </w:r>
            <w:proofErr w:type="gramEnd"/>
            <w:r w:rsidRPr="006D5857">
              <w:rPr>
                <w:color w:val="000000"/>
                <w:sz w:val="24"/>
                <w:szCs w:val="24"/>
              </w:rPr>
              <w:t xml:space="preserve"> как в учеб</w:t>
            </w:r>
            <w:r w:rsidRPr="006D5857">
              <w:rPr>
                <w:color w:val="000000"/>
                <w:sz w:val="24"/>
                <w:szCs w:val="24"/>
              </w:rPr>
              <w:softHyphen/>
              <w:t xml:space="preserve">нике, так и в </w:t>
            </w:r>
            <w:r w:rsidRPr="006D5857">
              <w:rPr>
                <w:color w:val="000000"/>
                <w:sz w:val="24"/>
                <w:szCs w:val="24"/>
              </w:rPr>
              <w:lastRenderedPageBreak/>
              <w:t>предложен</w:t>
            </w:r>
            <w:r w:rsidRPr="006D5857">
              <w:rPr>
                <w:color w:val="000000"/>
                <w:sz w:val="24"/>
                <w:szCs w:val="24"/>
              </w:rPr>
              <w:softHyphen/>
              <w:t>ной учителем дополни</w:t>
            </w:r>
            <w:r w:rsidRPr="006D5857">
              <w:rPr>
                <w:color w:val="000000"/>
                <w:sz w:val="24"/>
                <w:szCs w:val="24"/>
              </w:rPr>
              <w:softHyphen/>
              <w:t>тельной литературе; - умеет отбирать из сво</w:t>
            </w:r>
            <w:r w:rsidRPr="006D5857">
              <w:rPr>
                <w:color w:val="000000"/>
                <w:sz w:val="24"/>
                <w:szCs w:val="24"/>
              </w:rPr>
              <w:softHyphen/>
              <w:t>его опыта ту информа</w:t>
            </w:r>
            <w:r w:rsidRPr="006D5857">
              <w:rPr>
                <w:color w:val="000000"/>
                <w:sz w:val="24"/>
                <w:szCs w:val="24"/>
              </w:rPr>
              <w:softHyphen/>
              <w:t>цию, которая может при</w:t>
            </w:r>
            <w:r w:rsidRPr="006D5857">
              <w:rPr>
                <w:color w:val="000000"/>
                <w:sz w:val="24"/>
                <w:szCs w:val="24"/>
              </w:rPr>
              <w:softHyphen/>
              <w:t>годиться для решения проблемы;  - задает вопросы, экспе</w:t>
            </w:r>
            <w:r w:rsidRPr="006D5857">
              <w:rPr>
                <w:color w:val="000000"/>
                <w:sz w:val="24"/>
                <w:szCs w:val="24"/>
              </w:rPr>
              <w:softHyphen/>
              <w:t>риментирует, устанавли</w:t>
            </w:r>
            <w:r w:rsidRPr="006D5857">
              <w:rPr>
                <w:color w:val="000000"/>
                <w:sz w:val="24"/>
                <w:szCs w:val="24"/>
              </w:rPr>
              <w:softHyphen/>
              <w:t>вает причинно-следст</w:t>
            </w:r>
            <w:r w:rsidRPr="006D5857">
              <w:rPr>
                <w:color w:val="000000"/>
                <w:sz w:val="24"/>
                <w:szCs w:val="24"/>
              </w:rPr>
              <w:softHyphen/>
              <w:t>венные связи (в рамках доступного)</w:t>
            </w:r>
          </w:p>
          <w:p w:rsidR="00376613" w:rsidRPr="006D5857" w:rsidRDefault="00376613" w:rsidP="00376613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6D5857">
              <w:rPr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D5857">
              <w:rPr>
                <w:color w:val="000000"/>
                <w:sz w:val="24"/>
                <w:szCs w:val="24"/>
              </w:rPr>
              <w:t>- умеет работать</w:t>
            </w:r>
          </w:p>
          <w:p w:rsidR="00376613" w:rsidRPr="006D5857" w:rsidRDefault="00376613" w:rsidP="00376613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  <w:r w:rsidRPr="006D5857">
              <w:rPr>
                <w:color w:val="000000"/>
                <w:sz w:val="24"/>
                <w:szCs w:val="24"/>
              </w:rPr>
              <w:t>по предложенному пла</w:t>
            </w:r>
            <w:r w:rsidRPr="006D5857">
              <w:rPr>
                <w:color w:val="000000"/>
                <w:sz w:val="24"/>
                <w:szCs w:val="24"/>
              </w:rPr>
              <w:softHyphen/>
              <w:t>ну, используя необходи</w:t>
            </w:r>
            <w:r w:rsidRPr="006D5857">
              <w:rPr>
                <w:color w:val="000000"/>
                <w:sz w:val="24"/>
                <w:szCs w:val="24"/>
              </w:rPr>
              <w:softHyphen/>
              <w:t>мые средства; организо</w:t>
            </w:r>
            <w:r w:rsidRPr="006D5857">
              <w:rPr>
                <w:color w:val="000000"/>
                <w:sz w:val="24"/>
                <w:szCs w:val="24"/>
              </w:rPr>
              <w:softHyphen/>
              <w:t>вывать свою работу; - сопоставляет свою ра</w:t>
            </w:r>
            <w:r w:rsidRPr="006D5857">
              <w:rPr>
                <w:color w:val="000000"/>
                <w:sz w:val="24"/>
                <w:szCs w:val="24"/>
              </w:rPr>
              <w:softHyphen/>
              <w:t>боту с образцом; оцени</w:t>
            </w:r>
            <w:r w:rsidRPr="006D5857">
              <w:rPr>
                <w:color w:val="000000"/>
                <w:sz w:val="24"/>
                <w:szCs w:val="24"/>
              </w:rPr>
              <w:softHyphen/>
              <w:t xml:space="preserve">вает ее по критериям, выработанным в классе. </w:t>
            </w:r>
          </w:p>
          <w:p w:rsidR="00376613" w:rsidRPr="006D5857" w:rsidRDefault="00376613" w:rsidP="00376613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proofErr w:type="gramStart"/>
            <w:r w:rsidRPr="006D5857">
              <w:rPr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D5857">
              <w:rPr>
                <w:color w:val="000000"/>
                <w:sz w:val="24"/>
                <w:szCs w:val="24"/>
              </w:rPr>
              <w:t>- оформляет свою мысль в устной и письменной речи;</w:t>
            </w:r>
            <w:proofErr w:type="gramEnd"/>
          </w:p>
          <w:p w:rsidR="00376613" w:rsidRPr="006D5857" w:rsidRDefault="00376613" w:rsidP="00376613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6D5857">
              <w:rPr>
                <w:color w:val="000000"/>
                <w:sz w:val="24"/>
                <w:szCs w:val="24"/>
              </w:rPr>
              <w:t>- обосновывает выска</w:t>
            </w:r>
            <w:r w:rsidRPr="006D5857">
              <w:rPr>
                <w:color w:val="000000"/>
                <w:sz w:val="24"/>
                <w:szCs w:val="24"/>
              </w:rPr>
              <w:softHyphen/>
              <w:t>занное суждение;</w:t>
            </w:r>
          </w:p>
          <w:p w:rsidR="00376613" w:rsidRPr="006D5857" w:rsidRDefault="00376613" w:rsidP="00376613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6D5857">
              <w:rPr>
                <w:color w:val="000000"/>
                <w:sz w:val="24"/>
                <w:szCs w:val="24"/>
              </w:rPr>
              <w:t>- старается договари</w:t>
            </w:r>
            <w:r w:rsidRPr="006D5857">
              <w:rPr>
                <w:color w:val="000000"/>
                <w:sz w:val="24"/>
                <w:szCs w:val="24"/>
              </w:rPr>
              <w:softHyphen/>
              <w:t>ваться, уступать, нахо</w:t>
            </w:r>
            <w:r w:rsidRPr="006D5857">
              <w:rPr>
                <w:color w:val="000000"/>
                <w:sz w:val="24"/>
                <w:szCs w:val="24"/>
              </w:rPr>
              <w:softHyphen/>
              <w:t>дить общее решение при работе в паре и группе;</w:t>
            </w:r>
          </w:p>
          <w:p w:rsidR="00376613" w:rsidRPr="00376613" w:rsidRDefault="00376613" w:rsidP="00376613">
            <w:pPr>
              <w:snapToGrid w:val="0"/>
              <w:rPr>
                <w:sz w:val="24"/>
                <w:szCs w:val="24"/>
                <w:lang w:val="en-US"/>
              </w:rPr>
            </w:pPr>
            <w:r w:rsidRPr="006D5857">
              <w:rPr>
                <w:color w:val="000000"/>
                <w:sz w:val="24"/>
                <w:szCs w:val="24"/>
              </w:rPr>
              <w:t>- умеет задавать уточ</w:t>
            </w:r>
            <w:r w:rsidRPr="006D5857">
              <w:rPr>
                <w:color w:val="000000"/>
                <w:sz w:val="24"/>
                <w:szCs w:val="24"/>
              </w:rPr>
              <w:softHyphen/>
              <w:t>няющие вопросы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2649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E84E69" w:rsidRPr="006C1294" w:rsidRDefault="005509F4" w:rsidP="00E84E69">
            <w:pPr>
              <w:jc w:val="both"/>
              <w:rPr>
                <w:b/>
              </w:rPr>
            </w:pPr>
            <w:hyperlink r:id="rId14" w:history="1">
              <w:r w:rsidR="00E84E69" w:rsidRPr="006C1294">
                <w:rPr>
                  <w:rStyle w:val="af4"/>
                  <w:b/>
                </w:rPr>
                <w:t>http://school-collection.edu.ru</w:t>
              </w:r>
            </w:hyperlink>
          </w:p>
          <w:p w:rsidR="00376613" w:rsidRPr="00C54070" w:rsidRDefault="00376613" w:rsidP="00376613">
            <w:pPr>
              <w:snapToGrid w:val="0"/>
              <w:rPr>
                <w:sz w:val="24"/>
                <w:szCs w:val="24"/>
              </w:rPr>
            </w:pPr>
          </w:p>
        </w:tc>
      </w:tr>
      <w:tr w:rsidR="00376613" w:rsidTr="00432F1A">
        <w:tc>
          <w:tcPr>
            <w:tcW w:w="561" w:type="dxa"/>
          </w:tcPr>
          <w:p w:rsidR="00376613" w:rsidRPr="00432F1A" w:rsidRDefault="00376613" w:rsidP="00376613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13</w:t>
            </w:r>
          </w:p>
        </w:tc>
        <w:tc>
          <w:tcPr>
            <w:tcW w:w="2949" w:type="dxa"/>
          </w:tcPr>
          <w:p w:rsidR="00376613" w:rsidRPr="00432F1A" w:rsidRDefault="00376613" w:rsidP="00376613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Пишу правильно»</w:t>
            </w:r>
            <w:r w:rsidRPr="00432F1A">
              <w:rPr>
                <w:sz w:val="24"/>
                <w:szCs w:val="24"/>
              </w:rPr>
              <w:br/>
              <w:t>(работа над ошибками).</w:t>
            </w:r>
          </w:p>
        </w:tc>
        <w:tc>
          <w:tcPr>
            <w:tcW w:w="567" w:type="dxa"/>
          </w:tcPr>
          <w:p w:rsidR="00376613" w:rsidRPr="00432F1A" w:rsidRDefault="00376613" w:rsidP="00376613">
            <w:pPr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76613" w:rsidRPr="00432F1A" w:rsidRDefault="00376613" w:rsidP="00376613">
            <w:pPr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17.09</w:t>
            </w:r>
          </w:p>
        </w:tc>
        <w:tc>
          <w:tcPr>
            <w:tcW w:w="3260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</w:tcPr>
          <w:p w:rsidR="00376613" w:rsidRPr="00C54070" w:rsidRDefault="00376613" w:rsidP="0037661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 23 №24 </w:t>
            </w:r>
            <w:proofErr w:type="spellStart"/>
            <w:r w:rsidRPr="00C54070">
              <w:rPr>
                <w:sz w:val="24"/>
                <w:szCs w:val="24"/>
              </w:rPr>
              <w:t>уч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376613" w:rsidRPr="00C54070" w:rsidRDefault="00376613" w:rsidP="0037661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С.24 № 25,26 </w:t>
            </w:r>
            <w:proofErr w:type="spellStart"/>
            <w:r w:rsidRPr="00C54070">
              <w:rPr>
                <w:sz w:val="24"/>
                <w:szCs w:val="24"/>
              </w:rPr>
              <w:t>уч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376613" w:rsidRPr="00C54070" w:rsidRDefault="00376613" w:rsidP="0037661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>С. 9 №6,7р.</w:t>
            </w:r>
            <w:proofErr w:type="gramStart"/>
            <w:r w:rsidRPr="00C54070">
              <w:rPr>
                <w:sz w:val="24"/>
                <w:szCs w:val="24"/>
              </w:rPr>
              <w:t>т</w:t>
            </w:r>
            <w:proofErr w:type="gramEnd"/>
            <w:r w:rsidRPr="00C54070">
              <w:rPr>
                <w:sz w:val="24"/>
                <w:szCs w:val="24"/>
              </w:rPr>
              <w:t>.</w:t>
            </w:r>
          </w:p>
          <w:p w:rsidR="00376613" w:rsidRPr="00C54070" w:rsidRDefault="00376613" w:rsidP="00376613">
            <w:pPr>
              <w:widowControl w:val="0"/>
              <w:adjustRightInd w:val="0"/>
              <w:jc w:val="center"/>
            </w:pPr>
            <w:r w:rsidRPr="00C54070">
              <w:rPr>
                <w:sz w:val="24"/>
                <w:szCs w:val="24"/>
              </w:rPr>
              <w:t xml:space="preserve">С.8. №13 </w:t>
            </w:r>
            <w:proofErr w:type="spellStart"/>
            <w:r w:rsidRPr="00C54070">
              <w:rPr>
                <w:sz w:val="24"/>
                <w:szCs w:val="24"/>
              </w:rPr>
              <w:t>дид</w:t>
            </w:r>
            <w:proofErr w:type="gramStart"/>
            <w:r w:rsidRPr="00C54070">
              <w:rPr>
                <w:sz w:val="24"/>
                <w:szCs w:val="24"/>
              </w:rPr>
              <w:t>.м</w:t>
            </w:r>
            <w:proofErr w:type="gramEnd"/>
            <w:r w:rsidRPr="00C54070">
              <w:rPr>
                <w:sz w:val="24"/>
                <w:szCs w:val="24"/>
              </w:rPr>
              <w:t>ат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376613" w:rsidRPr="00C54070" w:rsidRDefault="00376613" w:rsidP="0037661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С.25 № </w:t>
            </w:r>
            <w:r w:rsidRPr="00C54070">
              <w:rPr>
                <w:sz w:val="24"/>
                <w:szCs w:val="24"/>
              </w:rPr>
              <w:lastRenderedPageBreak/>
              <w:t xml:space="preserve">27,28 </w:t>
            </w:r>
            <w:proofErr w:type="spellStart"/>
            <w:r w:rsidRPr="00C54070">
              <w:rPr>
                <w:sz w:val="24"/>
                <w:szCs w:val="24"/>
              </w:rPr>
              <w:t>уч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376613" w:rsidRPr="00C54070" w:rsidRDefault="00376613" w:rsidP="0037661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С.8 №15 </w:t>
            </w:r>
            <w:proofErr w:type="spellStart"/>
            <w:r w:rsidRPr="00C54070">
              <w:rPr>
                <w:sz w:val="24"/>
                <w:szCs w:val="24"/>
              </w:rPr>
              <w:t>дид</w:t>
            </w:r>
            <w:proofErr w:type="gramStart"/>
            <w:r w:rsidRPr="00C54070">
              <w:rPr>
                <w:sz w:val="24"/>
                <w:szCs w:val="24"/>
              </w:rPr>
              <w:t>.м</w:t>
            </w:r>
            <w:proofErr w:type="gramEnd"/>
            <w:r w:rsidRPr="00C54070">
              <w:rPr>
                <w:sz w:val="24"/>
                <w:szCs w:val="24"/>
              </w:rPr>
              <w:t>ат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376613" w:rsidRPr="00C54070" w:rsidRDefault="00376613" w:rsidP="0037661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>С.11 №10 р.</w:t>
            </w:r>
            <w:proofErr w:type="gramStart"/>
            <w:r w:rsidRPr="00C54070">
              <w:rPr>
                <w:sz w:val="24"/>
                <w:szCs w:val="24"/>
              </w:rPr>
              <w:t>т</w:t>
            </w:r>
            <w:proofErr w:type="gramEnd"/>
            <w:r w:rsidRPr="00C54070">
              <w:rPr>
                <w:sz w:val="24"/>
                <w:szCs w:val="24"/>
              </w:rPr>
              <w:t>.</w:t>
            </w:r>
          </w:p>
          <w:p w:rsidR="00376613" w:rsidRPr="00C54070" w:rsidRDefault="00376613" w:rsidP="0037661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С.26 №2 </w:t>
            </w:r>
            <w:proofErr w:type="spellStart"/>
            <w:r w:rsidRPr="00C54070">
              <w:rPr>
                <w:sz w:val="24"/>
                <w:szCs w:val="24"/>
              </w:rPr>
              <w:t>уч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376613" w:rsidRPr="00C54070" w:rsidRDefault="00376613" w:rsidP="0037661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>С.2-3 к.р.</w:t>
            </w:r>
          </w:p>
        </w:tc>
      </w:tr>
      <w:tr w:rsidR="00376613" w:rsidTr="00432F1A">
        <w:tc>
          <w:tcPr>
            <w:tcW w:w="561" w:type="dxa"/>
          </w:tcPr>
          <w:p w:rsidR="00376613" w:rsidRPr="00432F1A" w:rsidRDefault="00376613" w:rsidP="00376613">
            <w:pPr>
              <w:autoSpaceDE w:val="0"/>
              <w:snapToGrid w:val="0"/>
              <w:ind w:right="-6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14</w:t>
            </w:r>
          </w:p>
        </w:tc>
        <w:tc>
          <w:tcPr>
            <w:tcW w:w="2949" w:type="dxa"/>
          </w:tcPr>
          <w:p w:rsidR="00376613" w:rsidRPr="00432F1A" w:rsidRDefault="00376613" w:rsidP="00376613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Знаки препинания в конце предложения. Чтение предложений с различной интонацией.</w:t>
            </w:r>
          </w:p>
        </w:tc>
        <w:tc>
          <w:tcPr>
            <w:tcW w:w="567" w:type="dxa"/>
          </w:tcPr>
          <w:p w:rsidR="00376613" w:rsidRPr="00432F1A" w:rsidRDefault="00376613" w:rsidP="003766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76613" w:rsidRPr="00432F1A" w:rsidRDefault="00376613" w:rsidP="0037661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3260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376613" w:rsidRPr="00DA5FFB" w:rsidRDefault="00376613" w:rsidP="00376613">
            <w:pPr>
              <w:snapToGrid w:val="0"/>
            </w:pPr>
          </w:p>
        </w:tc>
      </w:tr>
      <w:tr w:rsidR="00376613" w:rsidTr="00432F1A">
        <w:tc>
          <w:tcPr>
            <w:tcW w:w="561" w:type="dxa"/>
          </w:tcPr>
          <w:p w:rsidR="00376613" w:rsidRPr="00432F1A" w:rsidRDefault="00376613" w:rsidP="00376613">
            <w:pPr>
              <w:autoSpaceDE w:val="0"/>
              <w:snapToGrid w:val="0"/>
              <w:ind w:right="-6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15</w:t>
            </w:r>
          </w:p>
        </w:tc>
        <w:tc>
          <w:tcPr>
            <w:tcW w:w="2949" w:type="dxa"/>
          </w:tcPr>
          <w:p w:rsidR="00376613" w:rsidRPr="00432F1A" w:rsidRDefault="00376613" w:rsidP="00376613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Что мы знаем о предложении</w:t>
            </w:r>
            <w:proofErr w:type="gramStart"/>
            <w:r w:rsidRPr="00432F1A">
              <w:rPr>
                <w:sz w:val="24"/>
                <w:szCs w:val="24"/>
              </w:rPr>
              <w:t>.</w:t>
            </w:r>
            <w:proofErr w:type="gramEnd"/>
            <w:r w:rsidRPr="00432F1A">
              <w:rPr>
                <w:sz w:val="24"/>
                <w:szCs w:val="24"/>
              </w:rPr>
              <w:t xml:space="preserve"> (</w:t>
            </w:r>
            <w:proofErr w:type="gramStart"/>
            <w:r w:rsidRPr="00432F1A">
              <w:rPr>
                <w:sz w:val="24"/>
                <w:szCs w:val="24"/>
              </w:rPr>
              <w:t>о</w:t>
            </w:r>
            <w:proofErr w:type="gramEnd"/>
            <w:r w:rsidRPr="00432F1A">
              <w:rPr>
                <w:sz w:val="24"/>
                <w:szCs w:val="24"/>
              </w:rPr>
              <w:t>бобщение).</w:t>
            </w:r>
          </w:p>
        </w:tc>
        <w:tc>
          <w:tcPr>
            <w:tcW w:w="567" w:type="dxa"/>
          </w:tcPr>
          <w:p w:rsidR="00376613" w:rsidRPr="00432F1A" w:rsidRDefault="00376613" w:rsidP="00376613">
            <w:pPr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76613" w:rsidRPr="00432F1A" w:rsidRDefault="00376613" w:rsidP="0037661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32F1A">
              <w:rPr>
                <w:sz w:val="24"/>
                <w:szCs w:val="24"/>
              </w:rPr>
              <w:t>.09</w:t>
            </w:r>
          </w:p>
        </w:tc>
        <w:tc>
          <w:tcPr>
            <w:tcW w:w="3260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376613" w:rsidRPr="00DA5FFB" w:rsidRDefault="00376613" w:rsidP="00376613">
            <w:pPr>
              <w:snapToGrid w:val="0"/>
            </w:pPr>
          </w:p>
        </w:tc>
      </w:tr>
      <w:tr w:rsidR="00376613" w:rsidTr="00432F1A">
        <w:tc>
          <w:tcPr>
            <w:tcW w:w="561" w:type="dxa"/>
          </w:tcPr>
          <w:p w:rsidR="00376613" w:rsidRPr="00432F1A" w:rsidRDefault="00376613" w:rsidP="00376613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949" w:type="dxa"/>
          </w:tcPr>
          <w:p w:rsidR="00376613" w:rsidRPr="00432F1A" w:rsidRDefault="00376613" w:rsidP="00376613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Проверка знаний </w:t>
            </w:r>
          </w:p>
          <w:p w:rsidR="00376613" w:rsidRPr="00432F1A" w:rsidRDefault="00376613" w:rsidP="00376613">
            <w:pPr>
              <w:autoSpaceDE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и умений. </w:t>
            </w:r>
            <w:r w:rsidRPr="00432F1A">
              <w:rPr>
                <w:b/>
                <w:sz w:val="24"/>
                <w:szCs w:val="24"/>
              </w:rPr>
              <w:t xml:space="preserve">Проверочная работа № 1 </w:t>
            </w:r>
            <w:r w:rsidRPr="00432F1A">
              <w:rPr>
                <w:sz w:val="24"/>
                <w:szCs w:val="24"/>
              </w:rPr>
              <w:t>по теме «Предложение»</w:t>
            </w:r>
          </w:p>
          <w:p w:rsidR="00376613" w:rsidRPr="00432F1A" w:rsidRDefault="00376613" w:rsidP="00376613">
            <w:pPr>
              <w:autoSpaceDE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(40 минут).</w:t>
            </w:r>
          </w:p>
        </w:tc>
        <w:tc>
          <w:tcPr>
            <w:tcW w:w="567" w:type="dxa"/>
          </w:tcPr>
          <w:p w:rsidR="00376613" w:rsidRPr="00432F1A" w:rsidRDefault="00376613" w:rsidP="00376613">
            <w:pPr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76613" w:rsidRPr="00432F1A" w:rsidRDefault="00376613" w:rsidP="00376613">
            <w:pPr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22.09</w:t>
            </w:r>
          </w:p>
        </w:tc>
        <w:tc>
          <w:tcPr>
            <w:tcW w:w="3260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376613" w:rsidRPr="00C54070" w:rsidRDefault="00376613" w:rsidP="0037661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С.26 № 3 </w:t>
            </w:r>
            <w:proofErr w:type="spellStart"/>
            <w:r w:rsidRPr="00C54070">
              <w:rPr>
                <w:sz w:val="24"/>
                <w:szCs w:val="24"/>
              </w:rPr>
              <w:t>уч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376613" w:rsidRPr="00C54070" w:rsidRDefault="00376613" w:rsidP="0037661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 9 №15,16 </w:t>
            </w:r>
            <w:proofErr w:type="spellStart"/>
            <w:r w:rsidRPr="00C54070">
              <w:rPr>
                <w:sz w:val="24"/>
                <w:szCs w:val="24"/>
              </w:rPr>
              <w:t>дид</w:t>
            </w:r>
            <w:proofErr w:type="gramStart"/>
            <w:r w:rsidRPr="00C54070">
              <w:rPr>
                <w:sz w:val="24"/>
                <w:szCs w:val="24"/>
              </w:rPr>
              <w:t>.м</w:t>
            </w:r>
            <w:proofErr w:type="gramEnd"/>
            <w:r w:rsidRPr="00C54070">
              <w:rPr>
                <w:sz w:val="24"/>
                <w:szCs w:val="24"/>
              </w:rPr>
              <w:t>ат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</w:tc>
      </w:tr>
      <w:tr w:rsidR="00376613" w:rsidTr="00432F1A">
        <w:tc>
          <w:tcPr>
            <w:tcW w:w="561" w:type="dxa"/>
          </w:tcPr>
          <w:p w:rsidR="00376613" w:rsidRPr="00432F1A" w:rsidRDefault="00376613" w:rsidP="00376613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17</w:t>
            </w:r>
          </w:p>
        </w:tc>
        <w:tc>
          <w:tcPr>
            <w:tcW w:w="2949" w:type="dxa"/>
          </w:tcPr>
          <w:p w:rsidR="00376613" w:rsidRPr="00432F1A" w:rsidRDefault="00376613" w:rsidP="00376613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«Пишу правильно»</w:t>
            </w:r>
            <w:r w:rsidRPr="00432F1A">
              <w:rPr>
                <w:sz w:val="24"/>
                <w:szCs w:val="24"/>
              </w:rPr>
              <w:br/>
              <w:t>(работа над ошибками).</w:t>
            </w:r>
          </w:p>
        </w:tc>
        <w:tc>
          <w:tcPr>
            <w:tcW w:w="567" w:type="dxa"/>
          </w:tcPr>
          <w:p w:rsidR="00376613" w:rsidRPr="00432F1A" w:rsidRDefault="00376613" w:rsidP="0037661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76613" w:rsidRPr="00432F1A" w:rsidRDefault="00376613" w:rsidP="00376613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23.09</w:t>
            </w:r>
          </w:p>
        </w:tc>
        <w:tc>
          <w:tcPr>
            <w:tcW w:w="3260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376613" w:rsidRPr="00C54070" w:rsidRDefault="00376613" w:rsidP="0037661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 23 №24 </w:t>
            </w:r>
            <w:proofErr w:type="spellStart"/>
            <w:r w:rsidRPr="00C54070">
              <w:rPr>
                <w:sz w:val="24"/>
                <w:szCs w:val="24"/>
              </w:rPr>
              <w:t>уч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</w:tc>
      </w:tr>
      <w:tr w:rsidR="00376613" w:rsidTr="00432F1A">
        <w:tc>
          <w:tcPr>
            <w:tcW w:w="561" w:type="dxa"/>
          </w:tcPr>
          <w:p w:rsidR="00376613" w:rsidRPr="00376613" w:rsidRDefault="00376613" w:rsidP="00376613">
            <w:pPr>
              <w:pStyle w:val="ac"/>
              <w:snapToGrid w:val="0"/>
              <w:rPr>
                <w:b/>
                <w:sz w:val="24"/>
                <w:szCs w:val="24"/>
                <w:lang w:val="en-US"/>
              </w:rPr>
            </w:pPr>
            <w:r w:rsidRPr="00376613">
              <w:rPr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2949" w:type="dxa"/>
          </w:tcPr>
          <w:p w:rsidR="00376613" w:rsidRPr="00432F1A" w:rsidRDefault="00376613" w:rsidP="00376613">
            <w:pPr>
              <w:autoSpaceDE w:val="0"/>
              <w:snapToGrid w:val="0"/>
              <w:spacing w:before="60" w:after="6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432F1A">
              <w:rPr>
                <w:b/>
                <w:bCs/>
                <w:sz w:val="24"/>
                <w:szCs w:val="24"/>
              </w:rPr>
              <w:t xml:space="preserve">Раздел 3. </w:t>
            </w:r>
            <w:r w:rsidRPr="00432F1A">
              <w:rPr>
                <w:b/>
                <w:bCs/>
                <w:caps/>
                <w:sz w:val="24"/>
                <w:szCs w:val="24"/>
              </w:rPr>
              <w:t>текст.</w:t>
            </w:r>
          </w:p>
        </w:tc>
        <w:tc>
          <w:tcPr>
            <w:tcW w:w="567" w:type="dxa"/>
          </w:tcPr>
          <w:p w:rsidR="00376613" w:rsidRPr="00BA6BE3" w:rsidRDefault="00376613" w:rsidP="00376613">
            <w:pPr>
              <w:pStyle w:val="ac"/>
              <w:snapToGrid w:val="0"/>
              <w:jc w:val="center"/>
              <w:rPr>
                <w:b/>
                <w:sz w:val="24"/>
                <w:szCs w:val="24"/>
              </w:rPr>
            </w:pPr>
            <w:r w:rsidRPr="00BA6BE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76613" w:rsidRPr="00BA6BE3" w:rsidRDefault="00376613" w:rsidP="00376613">
            <w:pPr>
              <w:pStyle w:val="ac"/>
              <w:snapToGrid w:val="0"/>
              <w:rPr>
                <w:b/>
                <w:sz w:val="24"/>
                <w:szCs w:val="24"/>
              </w:rPr>
            </w:pPr>
            <w:r w:rsidRPr="00BA6BE3">
              <w:rPr>
                <w:b/>
                <w:sz w:val="24"/>
                <w:szCs w:val="24"/>
              </w:rPr>
              <w:t>24.09-09.10</w:t>
            </w:r>
          </w:p>
        </w:tc>
        <w:tc>
          <w:tcPr>
            <w:tcW w:w="3260" w:type="dxa"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376613" w:rsidRPr="001D4F3D" w:rsidRDefault="00376613" w:rsidP="00376613">
            <w:pPr>
              <w:pStyle w:val="ac"/>
              <w:snapToGrid w:val="0"/>
              <w:spacing w:line="240" w:lineRule="auto"/>
            </w:pPr>
          </w:p>
        </w:tc>
        <w:tc>
          <w:tcPr>
            <w:tcW w:w="2649" w:type="dxa"/>
          </w:tcPr>
          <w:p w:rsidR="00376613" w:rsidRDefault="00376613" w:rsidP="00376613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376613" w:rsidRPr="00BA6BE3" w:rsidRDefault="00376613" w:rsidP="00376613">
            <w:pPr>
              <w:pStyle w:val="ac"/>
              <w:snapToGrid w:val="0"/>
              <w:rPr>
                <w:b/>
              </w:rPr>
            </w:pPr>
            <w:r w:rsidRPr="00BA6BE3">
              <w:rPr>
                <w:b/>
              </w:rPr>
              <w:t>с.27-41</w:t>
            </w:r>
          </w:p>
        </w:tc>
      </w:tr>
      <w:tr w:rsidR="00D875B8" w:rsidTr="00432F1A">
        <w:tc>
          <w:tcPr>
            <w:tcW w:w="561" w:type="dxa"/>
          </w:tcPr>
          <w:p w:rsidR="00D875B8" w:rsidRPr="00432F1A" w:rsidRDefault="00D875B8" w:rsidP="00D875B8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18</w:t>
            </w:r>
          </w:p>
        </w:tc>
        <w:tc>
          <w:tcPr>
            <w:tcW w:w="2949" w:type="dxa"/>
          </w:tcPr>
          <w:p w:rsidR="00D875B8" w:rsidRPr="00432F1A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Признаки текста.</w:t>
            </w:r>
          </w:p>
        </w:tc>
        <w:tc>
          <w:tcPr>
            <w:tcW w:w="567" w:type="dxa"/>
          </w:tcPr>
          <w:p w:rsidR="00D875B8" w:rsidRPr="00432F1A" w:rsidRDefault="00D875B8" w:rsidP="00D875B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875B8" w:rsidRPr="00432F1A" w:rsidRDefault="00D875B8" w:rsidP="00D875B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24.09</w:t>
            </w:r>
          </w:p>
        </w:tc>
        <w:tc>
          <w:tcPr>
            <w:tcW w:w="3260" w:type="dxa"/>
            <w:vMerge w:val="restart"/>
          </w:tcPr>
          <w:p w:rsidR="00D875B8" w:rsidRPr="001D4F3D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Знать</w:t>
            </w:r>
            <w:r w:rsidRPr="001D4F3D">
              <w:rPr>
                <w:sz w:val="24"/>
                <w:szCs w:val="24"/>
              </w:rPr>
              <w:t xml:space="preserve"> признаки </w:t>
            </w:r>
            <w:proofErr w:type="spellStart"/>
            <w:r w:rsidRPr="001D4F3D">
              <w:rPr>
                <w:sz w:val="24"/>
                <w:szCs w:val="24"/>
              </w:rPr>
              <w:t>предложения</w:t>
            </w:r>
            <w:proofErr w:type="gramStart"/>
            <w:r w:rsidRPr="001D4F3D">
              <w:rPr>
                <w:sz w:val="24"/>
                <w:szCs w:val="24"/>
              </w:rPr>
              <w:t>.с</w:t>
            </w:r>
            <w:proofErr w:type="gramEnd"/>
            <w:r w:rsidRPr="001D4F3D">
              <w:rPr>
                <w:sz w:val="24"/>
                <w:szCs w:val="24"/>
              </w:rPr>
              <w:t>труктуру</w:t>
            </w:r>
            <w:proofErr w:type="spellEnd"/>
            <w:r w:rsidRPr="001D4F3D">
              <w:rPr>
                <w:sz w:val="24"/>
                <w:szCs w:val="24"/>
              </w:rPr>
              <w:t xml:space="preserve"> текста (вводная, основная, </w:t>
            </w:r>
            <w:r w:rsidRPr="001D4F3D">
              <w:rPr>
                <w:sz w:val="24"/>
                <w:szCs w:val="24"/>
              </w:rPr>
              <w:lastRenderedPageBreak/>
              <w:t>концовка);</w:t>
            </w:r>
          </w:p>
          <w:p w:rsidR="00D875B8" w:rsidRPr="001D4F3D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 отличать текст от группы предложений.</w:t>
            </w:r>
          </w:p>
          <w:p w:rsidR="00D875B8" w:rsidRPr="001D4F3D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 xml:space="preserve">Уметь </w:t>
            </w:r>
            <w:r w:rsidRPr="001D4F3D">
              <w:rPr>
                <w:sz w:val="24"/>
                <w:szCs w:val="24"/>
              </w:rPr>
              <w:t>предполагать по заглавию, иллюстрации и ключевым словам содержание текста; отвечать на вопросы по ходу чтения и на вопросы после чтения, выбирать подходящее заглавие к тексту</w:t>
            </w:r>
          </w:p>
          <w:p w:rsidR="00D875B8" w:rsidRPr="001D4F3D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Уметь составлять текст, выполнять редактирование текста; устанавливать последовательность предложений в тексте, письменно оформлять текст</w:t>
            </w:r>
          </w:p>
          <w:p w:rsidR="00D875B8" w:rsidRPr="001D4F3D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Уметь классифицировать ошибки, вносить коррективы, редактировать текст;</w:t>
            </w:r>
          </w:p>
          <w:p w:rsidR="00D875B8" w:rsidRPr="001D4F3D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добавлять отсутствующие части </w:t>
            </w:r>
            <w:proofErr w:type="spellStart"/>
            <w:r w:rsidRPr="001D4F3D">
              <w:rPr>
                <w:sz w:val="24"/>
                <w:szCs w:val="24"/>
              </w:rPr>
              <w:t>текста</w:t>
            </w:r>
            <w:proofErr w:type="gramStart"/>
            <w:r w:rsidRPr="001D4F3D">
              <w:rPr>
                <w:sz w:val="24"/>
                <w:szCs w:val="24"/>
              </w:rPr>
              <w:t>;с</w:t>
            </w:r>
            <w:proofErr w:type="gramEnd"/>
            <w:r w:rsidRPr="001D4F3D">
              <w:rPr>
                <w:sz w:val="24"/>
                <w:szCs w:val="24"/>
              </w:rPr>
              <w:t>оставлять</w:t>
            </w:r>
            <w:proofErr w:type="spellEnd"/>
            <w:r w:rsidRPr="001D4F3D">
              <w:rPr>
                <w:sz w:val="24"/>
                <w:szCs w:val="24"/>
              </w:rPr>
              <w:t xml:space="preserve"> «рассыпанный текст», подбирать заглавие</w:t>
            </w: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Pr="001D4F3D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875B8" w:rsidRDefault="00D875B8" w:rsidP="00D875B8">
            <w:pPr>
              <w:pStyle w:val="16"/>
              <w:jc w:val="center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Проверочная работа.</w:t>
            </w:r>
          </w:p>
          <w:p w:rsidR="00D875B8" w:rsidRDefault="00D875B8" w:rsidP="00D875B8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75B8" w:rsidRDefault="00D875B8" w:rsidP="00D875B8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75B8" w:rsidRDefault="00D875B8" w:rsidP="00D875B8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75B8" w:rsidRDefault="00D875B8" w:rsidP="00D875B8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75B8" w:rsidRDefault="00D875B8" w:rsidP="00D875B8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75B8" w:rsidRDefault="00D875B8" w:rsidP="00D875B8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75B8" w:rsidRDefault="00D875B8" w:rsidP="00D875B8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75B8" w:rsidRDefault="00D875B8" w:rsidP="00D875B8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75B8" w:rsidRDefault="00D875B8" w:rsidP="00D875B8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75B8" w:rsidRDefault="00D875B8" w:rsidP="00D875B8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 w:val="restart"/>
          </w:tcPr>
          <w:p w:rsidR="00D875B8" w:rsidRPr="006D5857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D5857">
              <w:rPr>
                <w:b/>
                <w:bCs/>
                <w:color w:val="000000"/>
                <w:sz w:val="24"/>
                <w:szCs w:val="24"/>
              </w:rPr>
              <w:lastRenderedPageBreak/>
              <w:t>Личностные</w:t>
            </w:r>
            <w:r w:rsidRPr="006D5857">
              <w:rPr>
                <w:bCs/>
                <w:color w:val="000000"/>
                <w:sz w:val="24"/>
                <w:szCs w:val="24"/>
              </w:rPr>
              <w:t xml:space="preserve">: - проявляет интерес к созданию собственных </w:t>
            </w:r>
            <w:r w:rsidRPr="006D5857">
              <w:rPr>
                <w:color w:val="000000"/>
                <w:sz w:val="24"/>
                <w:szCs w:val="24"/>
              </w:rPr>
              <w:t xml:space="preserve"> </w:t>
            </w:r>
            <w:r w:rsidRPr="006D5857">
              <w:rPr>
                <w:bCs/>
                <w:color w:val="000000"/>
                <w:sz w:val="24"/>
                <w:szCs w:val="24"/>
              </w:rPr>
              <w:t xml:space="preserve">текстов, к </w:t>
            </w:r>
            <w:r w:rsidRPr="006D5857">
              <w:rPr>
                <w:bCs/>
                <w:color w:val="000000"/>
                <w:sz w:val="24"/>
                <w:szCs w:val="24"/>
              </w:rPr>
              <w:lastRenderedPageBreak/>
              <w:t xml:space="preserve">способам решения </w:t>
            </w:r>
            <w:proofErr w:type="gramStart"/>
            <w:r w:rsidRPr="006D5857">
              <w:rPr>
                <w:bCs/>
                <w:color w:val="000000"/>
                <w:sz w:val="24"/>
                <w:szCs w:val="24"/>
              </w:rPr>
              <w:t>новой</w:t>
            </w:r>
            <w:proofErr w:type="gramEnd"/>
            <w:r w:rsidRPr="006D5857">
              <w:rPr>
                <w:bCs/>
                <w:color w:val="000000"/>
                <w:sz w:val="24"/>
                <w:szCs w:val="24"/>
              </w:rPr>
              <w:t xml:space="preserve"> частной         </w:t>
            </w:r>
          </w:p>
          <w:p w:rsidR="00D875B8" w:rsidRPr="006D5857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D5857">
              <w:rPr>
                <w:bCs/>
                <w:color w:val="000000"/>
                <w:sz w:val="24"/>
                <w:szCs w:val="24"/>
              </w:rPr>
              <w:t xml:space="preserve">задачи; желание учиться;   </w:t>
            </w:r>
          </w:p>
          <w:p w:rsidR="00D875B8" w:rsidRPr="006D5857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D5857">
              <w:rPr>
                <w:bCs/>
                <w:color w:val="000000"/>
                <w:sz w:val="24"/>
                <w:szCs w:val="24"/>
              </w:rPr>
              <w:t>- обнаруживает настой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>чивость, терпение, умение преодолевать трудности.</w:t>
            </w:r>
          </w:p>
          <w:p w:rsidR="00D875B8" w:rsidRPr="006D5857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D5857">
              <w:rPr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6D5857">
              <w:rPr>
                <w:bCs/>
                <w:color w:val="000000"/>
                <w:sz w:val="24"/>
                <w:szCs w:val="24"/>
              </w:rPr>
              <w:t xml:space="preserve">- находит необходимую </w:t>
            </w:r>
            <w:proofErr w:type="gramStart"/>
            <w:r w:rsidRPr="006D5857">
              <w:rPr>
                <w:bCs/>
                <w:color w:val="000000"/>
                <w:sz w:val="24"/>
                <w:szCs w:val="24"/>
              </w:rPr>
              <w:t>информацию</w:t>
            </w:r>
            <w:proofErr w:type="gramEnd"/>
            <w:r w:rsidRPr="006D5857">
              <w:rPr>
                <w:bCs/>
                <w:color w:val="000000"/>
                <w:sz w:val="24"/>
                <w:szCs w:val="24"/>
              </w:rPr>
              <w:t xml:space="preserve"> как в учебнике, так и в предложен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>ной учителем дополни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>тельной литературе;</w:t>
            </w:r>
          </w:p>
          <w:p w:rsidR="00D875B8" w:rsidRPr="006D5857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D5857">
              <w:rPr>
                <w:bCs/>
                <w:color w:val="000000"/>
                <w:sz w:val="24"/>
                <w:szCs w:val="24"/>
              </w:rPr>
              <w:t>- задает вопросы, экспе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>риментирует, устанавли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>вает причинно-следст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 xml:space="preserve">венные связи (в рамках </w:t>
            </w:r>
            <w:proofErr w:type="gramStart"/>
            <w:r w:rsidRPr="006D5857">
              <w:rPr>
                <w:bCs/>
                <w:color w:val="000000"/>
                <w:sz w:val="24"/>
                <w:szCs w:val="24"/>
              </w:rPr>
              <w:t>доступного</w:t>
            </w:r>
            <w:proofErr w:type="gramEnd"/>
            <w:r w:rsidRPr="006D5857">
              <w:rPr>
                <w:bCs/>
                <w:color w:val="000000"/>
                <w:sz w:val="24"/>
                <w:szCs w:val="24"/>
              </w:rPr>
              <w:t>);</w:t>
            </w:r>
          </w:p>
          <w:p w:rsidR="00D875B8" w:rsidRPr="006D5857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D5857">
              <w:rPr>
                <w:bCs/>
                <w:color w:val="000000"/>
                <w:sz w:val="24"/>
                <w:szCs w:val="24"/>
              </w:rPr>
              <w:t>- определяет тему и глав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>ную мысль текста, нахо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>дит в тексте незнакомые слова, определяет их зна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>чения разными спосо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 xml:space="preserve">бами. </w:t>
            </w:r>
          </w:p>
          <w:p w:rsidR="00D875B8" w:rsidRPr="006D5857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D5857">
              <w:rPr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6D5857">
              <w:rPr>
                <w:bCs/>
                <w:color w:val="000000"/>
                <w:sz w:val="24"/>
                <w:szCs w:val="24"/>
              </w:rPr>
              <w:t>- учится высказывать свое предположение (версию), пробует пред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>лагать способ его про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>верки;</w:t>
            </w:r>
          </w:p>
          <w:p w:rsidR="00D875B8" w:rsidRPr="006D5857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D5857">
              <w:rPr>
                <w:bCs/>
                <w:color w:val="000000"/>
                <w:sz w:val="24"/>
                <w:szCs w:val="24"/>
              </w:rPr>
              <w:t>-умеет организовывать свою работу;</w:t>
            </w:r>
          </w:p>
          <w:p w:rsidR="00D875B8" w:rsidRPr="006D5857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D5857">
              <w:rPr>
                <w:bCs/>
                <w:color w:val="000000"/>
                <w:sz w:val="24"/>
                <w:szCs w:val="24"/>
              </w:rPr>
              <w:t>- составляет свою работу с образцом; оценивает ее по критериям, выработанным в классе.</w:t>
            </w:r>
          </w:p>
          <w:p w:rsidR="00D875B8" w:rsidRPr="006D5857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D5857">
              <w:rPr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Pr="006D5857">
              <w:rPr>
                <w:bCs/>
                <w:color w:val="000000"/>
                <w:sz w:val="24"/>
                <w:szCs w:val="24"/>
              </w:rPr>
              <w:t>: - оформляет свою мысль в устной и письменной речи;</w:t>
            </w:r>
            <w:proofErr w:type="gramEnd"/>
          </w:p>
          <w:p w:rsidR="00D875B8" w:rsidRPr="006D5857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D5857">
              <w:rPr>
                <w:bCs/>
                <w:color w:val="000000"/>
                <w:sz w:val="24"/>
                <w:szCs w:val="24"/>
              </w:rPr>
              <w:lastRenderedPageBreak/>
              <w:t>- обосновывает высказанное суждение;</w:t>
            </w:r>
          </w:p>
          <w:p w:rsidR="00D875B8" w:rsidRPr="006D5857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D5857">
              <w:rPr>
                <w:bCs/>
                <w:color w:val="000000"/>
                <w:sz w:val="24"/>
                <w:szCs w:val="24"/>
              </w:rPr>
              <w:t>- умеет задавать уточняющие вопросы</w:t>
            </w:r>
          </w:p>
        </w:tc>
        <w:tc>
          <w:tcPr>
            <w:tcW w:w="2649" w:type="dxa"/>
            <w:vMerge w:val="restart"/>
          </w:tcPr>
          <w:p w:rsidR="00D875B8" w:rsidRPr="00376613" w:rsidRDefault="00D875B8" w:rsidP="00D875B8">
            <w:pPr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lastRenderedPageBreak/>
              <w:t>Работа с учебником, тетрадями, ИКТ</w:t>
            </w:r>
          </w:p>
          <w:p w:rsidR="00D875B8" w:rsidRPr="00376613" w:rsidRDefault="00D875B8" w:rsidP="00D875B8">
            <w:pPr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>Дидактические игры</w:t>
            </w:r>
          </w:p>
          <w:p w:rsidR="00D875B8" w:rsidRPr="00376613" w:rsidRDefault="00D875B8" w:rsidP="00D875B8">
            <w:pPr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lastRenderedPageBreak/>
              <w:t>Творческие задания</w:t>
            </w:r>
          </w:p>
          <w:p w:rsidR="00D875B8" w:rsidRPr="00376613" w:rsidRDefault="00D875B8" w:rsidP="00D875B8">
            <w:pPr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>Индивидуальная работа</w:t>
            </w:r>
          </w:p>
          <w:p w:rsidR="00D875B8" w:rsidRPr="00376613" w:rsidRDefault="00D875B8" w:rsidP="00D875B8">
            <w:pPr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>Парно-групповая работа</w:t>
            </w:r>
          </w:p>
          <w:p w:rsidR="00D875B8" w:rsidRPr="00376613" w:rsidRDefault="00D875B8" w:rsidP="00D875B8">
            <w:pPr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>Проблемный диалог</w:t>
            </w:r>
          </w:p>
          <w:p w:rsidR="00D875B8" w:rsidRPr="00376613" w:rsidRDefault="00D875B8" w:rsidP="00D875B8">
            <w:pPr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>Работа с иллюстрациями</w:t>
            </w:r>
          </w:p>
          <w:p w:rsidR="00D875B8" w:rsidRPr="00376613" w:rsidRDefault="00D875B8" w:rsidP="00D875B8">
            <w:pPr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>Работа с карточками.</w:t>
            </w:r>
          </w:p>
          <w:p w:rsidR="00D875B8" w:rsidRPr="00376613" w:rsidRDefault="00D875B8" w:rsidP="00D875B8">
            <w:pPr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>Работа с предметными картинками</w:t>
            </w:r>
          </w:p>
          <w:p w:rsidR="00D875B8" w:rsidRPr="00376613" w:rsidRDefault="00D875B8" w:rsidP="00D875B8">
            <w:pPr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>Работа со схемами слов и предложений</w:t>
            </w:r>
          </w:p>
          <w:p w:rsidR="00D875B8" w:rsidRPr="00376613" w:rsidRDefault="00D875B8" w:rsidP="00D875B8">
            <w:pPr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>Работа в парах</w:t>
            </w:r>
          </w:p>
          <w:p w:rsidR="00D875B8" w:rsidRPr="00376613" w:rsidRDefault="00D875B8" w:rsidP="00D875B8">
            <w:pPr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>Игра-конкурс</w:t>
            </w:r>
          </w:p>
          <w:p w:rsidR="00D875B8" w:rsidRPr="00376613" w:rsidRDefault="00D875B8" w:rsidP="00D875B8">
            <w:pPr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>Словарная работа</w:t>
            </w:r>
          </w:p>
          <w:p w:rsidR="00D875B8" w:rsidRPr="00376613" w:rsidRDefault="00D875B8" w:rsidP="00D875B8">
            <w:pPr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>Игра «</w:t>
            </w:r>
            <w:proofErr w:type="spellStart"/>
            <w:r w:rsidRPr="00376613">
              <w:rPr>
                <w:sz w:val="24"/>
                <w:szCs w:val="24"/>
              </w:rPr>
              <w:t>Чепушина</w:t>
            </w:r>
            <w:proofErr w:type="spellEnd"/>
            <w:r w:rsidRPr="00376613">
              <w:rPr>
                <w:sz w:val="24"/>
                <w:szCs w:val="24"/>
              </w:rPr>
              <w:t>»</w:t>
            </w:r>
          </w:p>
          <w:p w:rsidR="00D875B8" w:rsidRPr="00376613" w:rsidRDefault="00D875B8" w:rsidP="00D875B8">
            <w:pPr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>Словарная работа</w:t>
            </w:r>
          </w:p>
          <w:p w:rsidR="00D875B8" w:rsidRDefault="00D875B8" w:rsidP="00D875B8">
            <w:pPr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>Игра «Найди узкую тему".</w:t>
            </w: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Default="00D875B8" w:rsidP="00D875B8">
            <w:pPr>
              <w:rPr>
                <w:sz w:val="24"/>
                <w:szCs w:val="24"/>
              </w:rPr>
            </w:pPr>
          </w:p>
          <w:p w:rsidR="00D875B8" w:rsidRPr="00376613" w:rsidRDefault="00D875B8" w:rsidP="00D875B8">
            <w:pPr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lastRenderedPageBreak/>
              <w:t xml:space="preserve">С.27-28 №29,30 </w:t>
            </w:r>
            <w:proofErr w:type="spellStart"/>
            <w:r w:rsidRPr="00376613">
              <w:rPr>
                <w:sz w:val="24"/>
                <w:szCs w:val="24"/>
              </w:rPr>
              <w:t>уч</w:t>
            </w:r>
            <w:proofErr w:type="spellEnd"/>
            <w:r w:rsidRPr="00376613">
              <w:rPr>
                <w:sz w:val="24"/>
                <w:szCs w:val="24"/>
              </w:rPr>
              <w:t>.</w:t>
            </w:r>
          </w:p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 xml:space="preserve">С.12 №1 </w:t>
            </w:r>
            <w:r w:rsidRPr="00376613">
              <w:rPr>
                <w:sz w:val="24"/>
                <w:szCs w:val="24"/>
              </w:rPr>
              <w:lastRenderedPageBreak/>
              <w:t>р.</w:t>
            </w:r>
            <w:proofErr w:type="gramStart"/>
            <w:r w:rsidRPr="00376613">
              <w:rPr>
                <w:sz w:val="24"/>
                <w:szCs w:val="24"/>
              </w:rPr>
              <w:t>т</w:t>
            </w:r>
            <w:proofErr w:type="gramEnd"/>
            <w:r w:rsidRPr="00376613">
              <w:rPr>
                <w:sz w:val="24"/>
                <w:szCs w:val="24"/>
              </w:rPr>
              <w:t>.</w:t>
            </w:r>
          </w:p>
        </w:tc>
      </w:tr>
      <w:tr w:rsidR="00D875B8" w:rsidTr="00432F1A">
        <w:tc>
          <w:tcPr>
            <w:tcW w:w="561" w:type="dxa"/>
          </w:tcPr>
          <w:p w:rsidR="00D875B8" w:rsidRPr="00432F1A" w:rsidRDefault="00D875B8" w:rsidP="00D875B8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949" w:type="dxa"/>
          </w:tcPr>
          <w:p w:rsidR="00D875B8" w:rsidRPr="00432F1A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Роль заглавия </w:t>
            </w:r>
          </w:p>
          <w:p w:rsidR="00D875B8" w:rsidRPr="00432F1A" w:rsidRDefault="00D875B8" w:rsidP="00D875B8">
            <w:pPr>
              <w:autoSpaceDE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в тексте.</w:t>
            </w:r>
          </w:p>
        </w:tc>
        <w:tc>
          <w:tcPr>
            <w:tcW w:w="567" w:type="dxa"/>
          </w:tcPr>
          <w:p w:rsidR="00D875B8" w:rsidRPr="00432F1A" w:rsidRDefault="00D875B8" w:rsidP="00D875B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875B8" w:rsidRPr="00432F1A" w:rsidRDefault="00D875B8" w:rsidP="00D875B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25.09</w:t>
            </w:r>
          </w:p>
        </w:tc>
        <w:tc>
          <w:tcPr>
            <w:tcW w:w="3260" w:type="dxa"/>
            <w:vMerge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 xml:space="preserve">С.28-29 № 31,32 </w:t>
            </w:r>
            <w:proofErr w:type="spellStart"/>
            <w:r w:rsidRPr="00376613">
              <w:rPr>
                <w:sz w:val="24"/>
                <w:szCs w:val="24"/>
              </w:rPr>
              <w:t>уч</w:t>
            </w:r>
            <w:proofErr w:type="spellEnd"/>
            <w:r w:rsidRPr="00376613">
              <w:rPr>
                <w:sz w:val="24"/>
                <w:szCs w:val="24"/>
              </w:rPr>
              <w:t>.</w:t>
            </w:r>
          </w:p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>С.13 №3 р.</w:t>
            </w:r>
            <w:proofErr w:type="gramStart"/>
            <w:r w:rsidRPr="00376613">
              <w:rPr>
                <w:sz w:val="24"/>
                <w:szCs w:val="24"/>
              </w:rPr>
              <w:t>т</w:t>
            </w:r>
            <w:proofErr w:type="gramEnd"/>
            <w:r w:rsidRPr="00376613">
              <w:rPr>
                <w:sz w:val="24"/>
                <w:szCs w:val="24"/>
              </w:rPr>
              <w:t>.</w:t>
            </w:r>
          </w:p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 xml:space="preserve">С.10-11 №19,20 </w:t>
            </w:r>
            <w:proofErr w:type="spellStart"/>
            <w:r w:rsidRPr="00376613">
              <w:rPr>
                <w:sz w:val="24"/>
                <w:szCs w:val="24"/>
              </w:rPr>
              <w:t>дид</w:t>
            </w:r>
            <w:proofErr w:type="gramStart"/>
            <w:r w:rsidRPr="00376613">
              <w:rPr>
                <w:sz w:val="24"/>
                <w:szCs w:val="24"/>
              </w:rPr>
              <w:t>.м</w:t>
            </w:r>
            <w:proofErr w:type="gramEnd"/>
            <w:r w:rsidRPr="00376613">
              <w:rPr>
                <w:sz w:val="24"/>
                <w:szCs w:val="24"/>
              </w:rPr>
              <w:t>ат</w:t>
            </w:r>
            <w:proofErr w:type="spellEnd"/>
            <w:r w:rsidRPr="00376613">
              <w:rPr>
                <w:sz w:val="24"/>
                <w:szCs w:val="24"/>
              </w:rPr>
              <w:t>.</w:t>
            </w:r>
          </w:p>
        </w:tc>
      </w:tr>
      <w:tr w:rsidR="00D875B8" w:rsidTr="00432F1A">
        <w:tc>
          <w:tcPr>
            <w:tcW w:w="561" w:type="dxa"/>
          </w:tcPr>
          <w:p w:rsidR="00D875B8" w:rsidRPr="00432F1A" w:rsidRDefault="00D875B8" w:rsidP="00D875B8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20</w:t>
            </w:r>
          </w:p>
          <w:p w:rsidR="00D875B8" w:rsidRPr="00432F1A" w:rsidRDefault="00D875B8" w:rsidP="00D875B8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21</w:t>
            </w:r>
          </w:p>
        </w:tc>
        <w:tc>
          <w:tcPr>
            <w:tcW w:w="2949" w:type="dxa"/>
          </w:tcPr>
          <w:p w:rsidR="00D875B8" w:rsidRPr="00432F1A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Связь заглавия </w:t>
            </w:r>
          </w:p>
          <w:p w:rsidR="00D875B8" w:rsidRPr="00432F1A" w:rsidRDefault="00D875B8" w:rsidP="00D875B8">
            <w:pPr>
              <w:autoSpaceDE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с главной мыслью текста.</w:t>
            </w:r>
          </w:p>
        </w:tc>
        <w:tc>
          <w:tcPr>
            <w:tcW w:w="567" w:type="dxa"/>
          </w:tcPr>
          <w:p w:rsidR="00D875B8" w:rsidRPr="00432F1A" w:rsidRDefault="00D875B8" w:rsidP="00D875B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875B8" w:rsidRPr="00432F1A" w:rsidRDefault="00D875B8" w:rsidP="00D875B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26.09</w:t>
            </w:r>
          </w:p>
          <w:p w:rsidR="00D875B8" w:rsidRPr="00432F1A" w:rsidRDefault="00D875B8" w:rsidP="00D875B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29.09</w:t>
            </w:r>
          </w:p>
        </w:tc>
        <w:tc>
          <w:tcPr>
            <w:tcW w:w="3260" w:type="dxa"/>
            <w:vMerge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 xml:space="preserve">С.30 №33 </w:t>
            </w:r>
            <w:proofErr w:type="spellStart"/>
            <w:r w:rsidRPr="00376613">
              <w:rPr>
                <w:sz w:val="24"/>
                <w:szCs w:val="24"/>
              </w:rPr>
              <w:t>уч</w:t>
            </w:r>
            <w:proofErr w:type="spellEnd"/>
            <w:r w:rsidRPr="00376613">
              <w:rPr>
                <w:sz w:val="24"/>
                <w:szCs w:val="24"/>
              </w:rPr>
              <w:t>.</w:t>
            </w:r>
          </w:p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>С.14 №4,5 р.</w:t>
            </w:r>
            <w:proofErr w:type="gramStart"/>
            <w:r w:rsidRPr="00376613">
              <w:rPr>
                <w:sz w:val="24"/>
                <w:szCs w:val="24"/>
              </w:rPr>
              <w:t>т</w:t>
            </w:r>
            <w:proofErr w:type="gramEnd"/>
            <w:r w:rsidRPr="00376613">
              <w:rPr>
                <w:sz w:val="24"/>
                <w:szCs w:val="24"/>
              </w:rPr>
              <w:t>.</w:t>
            </w:r>
          </w:p>
        </w:tc>
      </w:tr>
      <w:tr w:rsidR="00D875B8" w:rsidTr="00432F1A">
        <w:tc>
          <w:tcPr>
            <w:tcW w:w="561" w:type="dxa"/>
          </w:tcPr>
          <w:p w:rsidR="00D875B8" w:rsidRPr="00432F1A" w:rsidRDefault="00D875B8" w:rsidP="00D875B8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22</w:t>
            </w:r>
          </w:p>
          <w:p w:rsidR="00D875B8" w:rsidRPr="00432F1A" w:rsidRDefault="00D875B8" w:rsidP="00D875B8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23</w:t>
            </w:r>
          </w:p>
        </w:tc>
        <w:tc>
          <w:tcPr>
            <w:tcW w:w="2949" w:type="dxa"/>
          </w:tcPr>
          <w:p w:rsidR="00D875B8" w:rsidRPr="00432F1A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Заглавие текста. Основные признаки текста.</w:t>
            </w:r>
          </w:p>
        </w:tc>
        <w:tc>
          <w:tcPr>
            <w:tcW w:w="567" w:type="dxa"/>
          </w:tcPr>
          <w:p w:rsidR="00D875B8" w:rsidRPr="00432F1A" w:rsidRDefault="00D875B8" w:rsidP="00D875B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875B8" w:rsidRPr="00432F1A" w:rsidRDefault="00D875B8" w:rsidP="00D875B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30.09</w:t>
            </w:r>
          </w:p>
          <w:p w:rsidR="00D875B8" w:rsidRPr="00432F1A" w:rsidRDefault="00D875B8" w:rsidP="00D875B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01.10</w:t>
            </w:r>
          </w:p>
        </w:tc>
        <w:tc>
          <w:tcPr>
            <w:tcW w:w="3260" w:type="dxa"/>
            <w:vMerge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 xml:space="preserve">С.31 №34, 35 </w:t>
            </w:r>
            <w:proofErr w:type="spellStart"/>
            <w:r w:rsidRPr="00376613">
              <w:rPr>
                <w:sz w:val="24"/>
                <w:szCs w:val="24"/>
              </w:rPr>
              <w:t>уч</w:t>
            </w:r>
            <w:proofErr w:type="spellEnd"/>
            <w:r w:rsidRPr="00376613">
              <w:rPr>
                <w:sz w:val="24"/>
                <w:szCs w:val="24"/>
              </w:rPr>
              <w:t>.</w:t>
            </w:r>
          </w:p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 xml:space="preserve">С.12 №23 </w:t>
            </w:r>
            <w:proofErr w:type="spellStart"/>
            <w:r w:rsidRPr="00376613">
              <w:rPr>
                <w:sz w:val="24"/>
                <w:szCs w:val="24"/>
              </w:rPr>
              <w:t>дид</w:t>
            </w:r>
            <w:proofErr w:type="gramStart"/>
            <w:r w:rsidRPr="00376613">
              <w:rPr>
                <w:sz w:val="24"/>
                <w:szCs w:val="24"/>
              </w:rPr>
              <w:t>.м</w:t>
            </w:r>
            <w:proofErr w:type="gramEnd"/>
            <w:r w:rsidRPr="00376613">
              <w:rPr>
                <w:sz w:val="24"/>
                <w:szCs w:val="24"/>
              </w:rPr>
              <w:t>ат</w:t>
            </w:r>
            <w:proofErr w:type="spellEnd"/>
            <w:r w:rsidRPr="00376613">
              <w:rPr>
                <w:sz w:val="24"/>
                <w:szCs w:val="24"/>
              </w:rPr>
              <w:t>.</w:t>
            </w:r>
          </w:p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 xml:space="preserve">С.22 </w:t>
            </w:r>
            <w:proofErr w:type="spellStart"/>
            <w:r w:rsidRPr="00376613">
              <w:rPr>
                <w:sz w:val="24"/>
                <w:szCs w:val="24"/>
              </w:rPr>
              <w:t>орф.т</w:t>
            </w:r>
            <w:proofErr w:type="spellEnd"/>
            <w:r w:rsidRPr="00376613">
              <w:rPr>
                <w:sz w:val="24"/>
                <w:szCs w:val="24"/>
              </w:rPr>
              <w:t>.</w:t>
            </w:r>
          </w:p>
        </w:tc>
      </w:tr>
      <w:tr w:rsidR="00D875B8" w:rsidTr="00432F1A">
        <w:tc>
          <w:tcPr>
            <w:tcW w:w="561" w:type="dxa"/>
          </w:tcPr>
          <w:p w:rsidR="00D875B8" w:rsidRPr="00432F1A" w:rsidRDefault="00D875B8" w:rsidP="00D875B8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949" w:type="dxa"/>
          </w:tcPr>
          <w:p w:rsidR="00D875B8" w:rsidRPr="00432F1A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Конструирование текстов.</w:t>
            </w:r>
          </w:p>
        </w:tc>
        <w:tc>
          <w:tcPr>
            <w:tcW w:w="567" w:type="dxa"/>
          </w:tcPr>
          <w:p w:rsidR="00D875B8" w:rsidRPr="00432F1A" w:rsidRDefault="00D875B8" w:rsidP="00D875B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875B8" w:rsidRPr="00432F1A" w:rsidRDefault="00D875B8" w:rsidP="00D875B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02.10</w:t>
            </w:r>
          </w:p>
        </w:tc>
        <w:tc>
          <w:tcPr>
            <w:tcW w:w="3260" w:type="dxa"/>
            <w:vMerge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 w:val="restart"/>
          </w:tcPr>
          <w:p w:rsidR="00D875B8" w:rsidRPr="006D5857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D5857">
              <w:rPr>
                <w:b/>
                <w:bCs/>
                <w:color w:val="000000"/>
                <w:sz w:val="24"/>
                <w:szCs w:val="24"/>
              </w:rPr>
              <w:t xml:space="preserve">Личностные: </w:t>
            </w:r>
            <w:r w:rsidRPr="006D5857">
              <w:rPr>
                <w:bCs/>
                <w:color w:val="000000"/>
                <w:sz w:val="24"/>
                <w:szCs w:val="24"/>
              </w:rPr>
              <w:t>- проявляет интерес к созданию собственных текстов, заинтересован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>ность в получении кон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>сультации, совета с це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>лью улучшения учебных результатов;</w:t>
            </w:r>
          </w:p>
          <w:p w:rsidR="00D875B8" w:rsidRPr="006D5857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D5857">
              <w:rPr>
                <w:bCs/>
                <w:color w:val="000000"/>
                <w:sz w:val="24"/>
                <w:szCs w:val="24"/>
              </w:rPr>
              <w:t>- старается сдерживать себя, высказывать прось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>бы, предложения, несо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>гласие в социально при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>емлемой форме.</w:t>
            </w:r>
          </w:p>
          <w:p w:rsidR="00D875B8" w:rsidRPr="006D5857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D585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D5857">
              <w:rPr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D875B8" w:rsidRPr="006D5857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D5857">
              <w:rPr>
                <w:bCs/>
                <w:color w:val="000000"/>
                <w:sz w:val="24"/>
                <w:szCs w:val="24"/>
              </w:rPr>
              <w:t xml:space="preserve">- использует готовые </w:t>
            </w:r>
            <w:r w:rsidRPr="006D5857">
              <w:rPr>
                <w:color w:val="000000"/>
                <w:sz w:val="24"/>
                <w:szCs w:val="24"/>
              </w:rPr>
              <w:t xml:space="preserve"> </w:t>
            </w:r>
            <w:r w:rsidRPr="006D5857">
              <w:rPr>
                <w:bCs/>
                <w:color w:val="000000"/>
                <w:sz w:val="24"/>
                <w:szCs w:val="24"/>
              </w:rPr>
              <w:t>и создает в сотрудниче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>стве с другими учащими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>ся и учителем знаково-символические средства для описания свойств и качеств изучаемых объектов;</w:t>
            </w:r>
          </w:p>
          <w:p w:rsidR="00D875B8" w:rsidRPr="006D5857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D5857">
              <w:rPr>
                <w:bCs/>
                <w:color w:val="000000"/>
                <w:sz w:val="24"/>
                <w:szCs w:val="24"/>
              </w:rPr>
              <w:t xml:space="preserve">- находит необходимую </w:t>
            </w:r>
            <w:proofErr w:type="gramStart"/>
            <w:r w:rsidRPr="006D5857">
              <w:rPr>
                <w:bCs/>
                <w:color w:val="000000"/>
                <w:sz w:val="24"/>
                <w:szCs w:val="24"/>
              </w:rPr>
              <w:t>информацию</w:t>
            </w:r>
            <w:proofErr w:type="gramEnd"/>
            <w:r w:rsidRPr="006D5857">
              <w:rPr>
                <w:bCs/>
                <w:color w:val="000000"/>
                <w:sz w:val="24"/>
                <w:szCs w:val="24"/>
              </w:rPr>
              <w:t xml:space="preserve"> как в учеб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>нике, так и в предложен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>ной учителем дополни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 xml:space="preserve">тельной литературе. </w:t>
            </w:r>
            <w:r w:rsidRPr="006D5857">
              <w:rPr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D875B8" w:rsidRPr="006D5857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D5857">
              <w:rPr>
                <w:bCs/>
                <w:color w:val="000000"/>
                <w:sz w:val="24"/>
                <w:szCs w:val="24"/>
              </w:rPr>
              <w:t>- определяет, формули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>рует учебную задачу на уроке в диалоге с учите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>лем, одноклассниками</w:t>
            </w:r>
          </w:p>
          <w:p w:rsidR="00D875B8" w:rsidRPr="006D5857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D5857">
              <w:rPr>
                <w:bCs/>
                <w:color w:val="000000"/>
                <w:sz w:val="24"/>
                <w:szCs w:val="24"/>
              </w:rPr>
              <w:t>и самостоятельно;</w:t>
            </w:r>
          </w:p>
          <w:p w:rsidR="00D875B8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D5857">
              <w:rPr>
                <w:bCs/>
                <w:color w:val="000000"/>
                <w:sz w:val="24"/>
                <w:szCs w:val="24"/>
              </w:rPr>
              <w:t xml:space="preserve">- оценивает выполнение действия, ориентируясь на </w:t>
            </w:r>
            <w:r w:rsidRPr="006D5857">
              <w:rPr>
                <w:bCs/>
                <w:color w:val="000000"/>
                <w:sz w:val="24"/>
                <w:szCs w:val="24"/>
              </w:rPr>
              <w:lastRenderedPageBreak/>
              <w:t xml:space="preserve">его содержательные основания. </w:t>
            </w:r>
          </w:p>
          <w:p w:rsidR="00D875B8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D875B8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D875B8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D875B8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D875B8" w:rsidRPr="006D5857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D5857">
              <w:rPr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D875B8" w:rsidRPr="006D5857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D5857">
              <w:rPr>
                <w:bCs/>
                <w:color w:val="000000"/>
                <w:sz w:val="24"/>
                <w:szCs w:val="24"/>
              </w:rPr>
              <w:t>- оформляет свою мысль в устной и письменной речи;</w:t>
            </w:r>
          </w:p>
          <w:p w:rsidR="00D875B8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D5857">
              <w:rPr>
                <w:bCs/>
                <w:color w:val="000000"/>
                <w:sz w:val="24"/>
                <w:szCs w:val="24"/>
              </w:rPr>
              <w:t>- обосновывает выска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 xml:space="preserve">занное </w:t>
            </w:r>
          </w:p>
          <w:p w:rsidR="00D875B8" w:rsidRPr="006D5857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D5857">
              <w:rPr>
                <w:bCs/>
                <w:color w:val="000000"/>
                <w:sz w:val="24"/>
                <w:szCs w:val="24"/>
              </w:rPr>
              <w:t>суждение.</w:t>
            </w:r>
          </w:p>
          <w:p w:rsidR="00D875B8" w:rsidRPr="006D5857" w:rsidRDefault="00D875B8" w:rsidP="00D875B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D5857">
              <w:rPr>
                <w:bCs/>
                <w:color w:val="000000"/>
                <w:sz w:val="24"/>
                <w:szCs w:val="24"/>
              </w:rPr>
              <w:t>- старается договари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>ваться, уступать, нахо</w:t>
            </w:r>
            <w:r w:rsidRPr="006D5857">
              <w:rPr>
                <w:bCs/>
                <w:color w:val="000000"/>
                <w:sz w:val="24"/>
                <w:szCs w:val="24"/>
              </w:rPr>
              <w:softHyphen/>
              <w:t>дить общее решение при работе в паре и группе;</w:t>
            </w:r>
          </w:p>
        </w:tc>
        <w:tc>
          <w:tcPr>
            <w:tcW w:w="2649" w:type="dxa"/>
            <w:vMerge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 xml:space="preserve">С.13 №25 </w:t>
            </w:r>
            <w:proofErr w:type="spellStart"/>
            <w:r w:rsidRPr="00376613">
              <w:rPr>
                <w:sz w:val="24"/>
                <w:szCs w:val="24"/>
              </w:rPr>
              <w:t>дид</w:t>
            </w:r>
            <w:proofErr w:type="gramStart"/>
            <w:r w:rsidRPr="00376613">
              <w:rPr>
                <w:sz w:val="24"/>
                <w:szCs w:val="24"/>
              </w:rPr>
              <w:t>.м</w:t>
            </w:r>
            <w:proofErr w:type="gramEnd"/>
            <w:r w:rsidRPr="00376613">
              <w:rPr>
                <w:sz w:val="24"/>
                <w:szCs w:val="24"/>
              </w:rPr>
              <w:t>ат</w:t>
            </w:r>
            <w:proofErr w:type="spellEnd"/>
            <w:r w:rsidRPr="00376613">
              <w:rPr>
                <w:sz w:val="24"/>
                <w:szCs w:val="24"/>
              </w:rPr>
              <w:t>.</w:t>
            </w:r>
          </w:p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>С.18 №10 р.</w:t>
            </w:r>
            <w:proofErr w:type="gramStart"/>
            <w:r w:rsidRPr="00376613">
              <w:rPr>
                <w:sz w:val="24"/>
                <w:szCs w:val="24"/>
              </w:rPr>
              <w:t>т</w:t>
            </w:r>
            <w:proofErr w:type="gramEnd"/>
            <w:r w:rsidRPr="00376613">
              <w:rPr>
                <w:sz w:val="24"/>
                <w:szCs w:val="24"/>
              </w:rPr>
              <w:t>.</w:t>
            </w:r>
          </w:p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 xml:space="preserve">С.35-36 №41,42 </w:t>
            </w:r>
            <w:proofErr w:type="spellStart"/>
            <w:r w:rsidRPr="00376613">
              <w:rPr>
                <w:sz w:val="24"/>
                <w:szCs w:val="24"/>
              </w:rPr>
              <w:t>уч</w:t>
            </w:r>
            <w:proofErr w:type="spellEnd"/>
            <w:r w:rsidRPr="00376613">
              <w:rPr>
                <w:sz w:val="24"/>
                <w:szCs w:val="24"/>
              </w:rPr>
              <w:t>.</w:t>
            </w:r>
          </w:p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 xml:space="preserve">С.36-37 №43, 44 </w:t>
            </w:r>
            <w:proofErr w:type="spellStart"/>
            <w:r w:rsidRPr="00376613">
              <w:rPr>
                <w:sz w:val="24"/>
                <w:szCs w:val="24"/>
              </w:rPr>
              <w:t>уч</w:t>
            </w:r>
            <w:proofErr w:type="spellEnd"/>
            <w:r w:rsidRPr="00376613">
              <w:rPr>
                <w:sz w:val="24"/>
                <w:szCs w:val="24"/>
              </w:rPr>
              <w:t>.</w:t>
            </w:r>
          </w:p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 xml:space="preserve">С.15 №28 </w:t>
            </w:r>
            <w:proofErr w:type="spellStart"/>
            <w:r w:rsidRPr="00376613">
              <w:rPr>
                <w:sz w:val="24"/>
                <w:szCs w:val="24"/>
              </w:rPr>
              <w:t>дид</w:t>
            </w:r>
            <w:proofErr w:type="gramStart"/>
            <w:r w:rsidRPr="00376613">
              <w:rPr>
                <w:sz w:val="24"/>
                <w:szCs w:val="24"/>
              </w:rPr>
              <w:t>.м</w:t>
            </w:r>
            <w:proofErr w:type="gramEnd"/>
            <w:r w:rsidRPr="00376613">
              <w:rPr>
                <w:sz w:val="24"/>
                <w:szCs w:val="24"/>
              </w:rPr>
              <w:t>ат</w:t>
            </w:r>
            <w:proofErr w:type="spellEnd"/>
            <w:r w:rsidRPr="00376613">
              <w:rPr>
                <w:sz w:val="24"/>
                <w:szCs w:val="24"/>
              </w:rPr>
              <w:t>.</w:t>
            </w:r>
          </w:p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 xml:space="preserve">С.3 </w:t>
            </w:r>
            <w:proofErr w:type="spellStart"/>
            <w:r w:rsidRPr="00376613">
              <w:rPr>
                <w:sz w:val="24"/>
                <w:szCs w:val="24"/>
              </w:rPr>
              <w:t>орф.т</w:t>
            </w:r>
            <w:proofErr w:type="spellEnd"/>
            <w:r w:rsidRPr="00376613">
              <w:rPr>
                <w:sz w:val="24"/>
                <w:szCs w:val="24"/>
              </w:rPr>
              <w:t>.</w:t>
            </w:r>
          </w:p>
        </w:tc>
      </w:tr>
      <w:tr w:rsidR="00D875B8" w:rsidTr="00432F1A">
        <w:tc>
          <w:tcPr>
            <w:tcW w:w="561" w:type="dxa"/>
          </w:tcPr>
          <w:p w:rsidR="00D875B8" w:rsidRPr="00432F1A" w:rsidRDefault="00D875B8" w:rsidP="00D875B8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25</w:t>
            </w:r>
          </w:p>
        </w:tc>
        <w:tc>
          <w:tcPr>
            <w:tcW w:w="2949" w:type="dxa"/>
          </w:tcPr>
          <w:p w:rsidR="00D875B8" w:rsidRPr="00432F1A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Конструирование текстов.</w:t>
            </w:r>
          </w:p>
        </w:tc>
        <w:tc>
          <w:tcPr>
            <w:tcW w:w="567" w:type="dxa"/>
          </w:tcPr>
          <w:p w:rsidR="00D875B8" w:rsidRPr="00432F1A" w:rsidRDefault="00D875B8" w:rsidP="00D875B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875B8" w:rsidRPr="00432F1A" w:rsidRDefault="00D875B8" w:rsidP="00D875B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03.10</w:t>
            </w:r>
          </w:p>
        </w:tc>
        <w:tc>
          <w:tcPr>
            <w:tcW w:w="3260" w:type="dxa"/>
            <w:vMerge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>С.16 №8 р.</w:t>
            </w:r>
            <w:proofErr w:type="gramStart"/>
            <w:r w:rsidRPr="00376613">
              <w:rPr>
                <w:sz w:val="24"/>
                <w:szCs w:val="24"/>
              </w:rPr>
              <w:t>т</w:t>
            </w:r>
            <w:proofErr w:type="gramEnd"/>
            <w:r w:rsidRPr="00376613">
              <w:rPr>
                <w:sz w:val="24"/>
                <w:szCs w:val="24"/>
              </w:rPr>
              <w:t>.</w:t>
            </w:r>
          </w:p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 xml:space="preserve">С.38 № 45,46 </w:t>
            </w:r>
            <w:proofErr w:type="spellStart"/>
            <w:r w:rsidRPr="00376613">
              <w:rPr>
                <w:sz w:val="24"/>
                <w:szCs w:val="24"/>
              </w:rPr>
              <w:t>уч</w:t>
            </w:r>
            <w:proofErr w:type="spellEnd"/>
            <w:r w:rsidRPr="00376613">
              <w:rPr>
                <w:sz w:val="24"/>
                <w:szCs w:val="24"/>
              </w:rPr>
              <w:t>.</w:t>
            </w:r>
          </w:p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 xml:space="preserve">С.39-41 №1-5 </w:t>
            </w:r>
            <w:proofErr w:type="spellStart"/>
            <w:r w:rsidRPr="00376613">
              <w:rPr>
                <w:sz w:val="24"/>
                <w:szCs w:val="24"/>
              </w:rPr>
              <w:t>уч</w:t>
            </w:r>
            <w:proofErr w:type="spellEnd"/>
            <w:r w:rsidRPr="00376613">
              <w:rPr>
                <w:sz w:val="24"/>
                <w:szCs w:val="24"/>
              </w:rPr>
              <w:t>.</w:t>
            </w:r>
          </w:p>
        </w:tc>
      </w:tr>
      <w:tr w:rsidR="00D875B8" w:rsidTr="00432F1A">
        <w:tc>
          <w:tcPr>
            <w:tcW w:w="561" w:type="dxa"/>
          </w:tcPr>
          <w:p w:rsidR="00D875B8" w:rsidRPr="00432F1A" w:rsidRDefault="00D875B8" w:rsidP="00D875B8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26</w:t>
            </w:r>
          </w:p>
        </w:tc>
        <w:tc>
          <w:tcPr>
            <w:tcW w:w="2949" w:type="dxa"/>
          </w:tcPr>
          <w:p w:rsidR="00D875B8" w:rsidRPr="00432F1A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Конструирование текстов, предложений.</w:t>
            </w:r>
          </w:p>
        </w:tc>
        <w:tc>
          <w:tcPr>
            <w:tcW w:w="567" w:type="dxa"/>
          </w:tcPr>
          <w:p w:rsidR="00D875B8" w:rsidRPr="00432F1A" w:rsidRDefault="00D875B8" w:rsidP="00D875B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875B8" w:rsidRPr="00432F1A" w:rsidRDefault="00D875B8" w:rsidP="00D875B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06.10</w:t>
            </w:r>
          </w:p>
        </w:tc>
        <w:tc>
          <w:tcPr>
            <w:tcW w:w="3260" w:type="dxa"/>
            <w:vMerge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 xml:space="preserve">С.15 №29 </w:t>
            </w:r>
            <w:proofErr w:type="spellStart"/>
            <w:r w:rsidRPr="00376613">
              <w:rPr>
                <w:sz w:val="24"/>
                <w:szCs w:val="24"/>
              </w:rPr>
              <w:t>дид</w:t>
            </w:r>
            <w:proofErr w:type="gramStart"/>
            <w:r w:rsidRPr="00376613">
              <w:rPr>
                <w:sz w:val="24"/>
                <w:szCs w:val="24"/>
              </w:rPr>
              <w:t>.м</w:t>
            </w:r>
            <w:proofErr w:type="gramEnd"/>
            <w:r w:rsidRPr="00376613">
              <w:rPr>
                <w:sz w:val="24"/>
                <w:szCs w:val="24"/>
              </w:rPr>
              <w:t>ат</w:t>
            </w:r>
            <w:proofErr w:type="spellEnd"/>
            <w:r w:rsidRPr="00376613">
              <w:rPr>
                <w:sz w:val="24"/>
                <w:szCs w:val="24"/>
              </w:rPr>
              <w:t>.</w:t>
            </w:r>
          </w:p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>С.4-5 к.р.</w:t>
            </w:r>
          </w:p>
        </w:tc>
      </w:tr>
      <w:tr w:rsidR="00D875B8" w:rsidTr="00432F1A">
        <w:tc>
          <w:tcPr>
            <w:tcW w:w="561" w:type="dxa"/>
          </w:tcPr>
          <w:p w:rsidR="00D875B8" w:rsidRPr="00432F1A" w:rsidRDefault="00D875B8" w:rsidP="00D875B8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27</w:t>
            </w:r>
          </w:p>
        </w:tc>
        <w:tc>
          <w:tcPr>
            <w:tcW w:w="2949" w:type="dxa"/>
          </w:tcPr>
          <w:p w:rsidR="00D875B8" w:rsidRPr="00432F1A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Признаки текста, его отличие от набора предложений.</w:t>
            </w:r>
          </w:p>
        </w:tc>
        <w:tc>
          <w:tcPr>
            <w:tcW w:w="567" w:type="dxa"/>
          </w:tcPr>
          <w:p w:rsidR="00D875B8" w:rsidRPr="00432F1A" w:rsidRDefault="00D875B8" w:rsidP="00D875B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875B8" w:rsidRPr="00432F1A" w:rsidRDefault="00D875B8" w:rsidP="00D875B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07.10</w:t>
            </w:r>
          </w:p>
        </w:tc>
        <w:tc>
          <w:tcPr>
            <w:tcW w:w="3260" w:type="dxa"/>
            <w:vMerge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 xml:space="preserve">С. 39 №47 </w:t>
            </w:r>
            <w:proofErr w:type="spellStart"/>
            <w:r w:rsidRPr="00376613">
              <w:rPr>
                <w:sz w:val="24"/>
                <w:szCs w:val="24"/>
              </w:rPr>
              <w:t>уч</w:t>
            </w:r>
            <w:proofErr w:type="spellEnd"/>
            <w:r w:rsidRPr="00376613">
              <w:rPr>
                <w:sz w:val="24"/>
                <w:szCs w:val="24"/>
              </w:rPr>
              <w:t>.</w:t>
            </w:r>
          </w:p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 xml:space="preserve">С.16 №31 </w:t>
            </w:r>
            <w:proofErr w:type="spellStart"/>
            <w:r w:rsidRPr="00376613">
              <w:rPr>
                <w:sz w:val="24"/>
                <w:szCs w:val="24"/>
              </w:rPr>
              <w:t>дид</w:t>
            </w:r>
            <w:proofErr w:type="gramStart"/>
            <w:r w:rsidRPr="00376613">
              <w:rPr>
                <w:sz w:val="24"/>
                <w:szCs w:val="24"/>
              </w:rPr>
              <w:t>.м</w:t>
            </w:r>
            <w:proofErr w:type="gramEnd"/>
            <w:r w:rsidRPr="00376613">
              <w:rPr>
                <w:sz w:val="24"/>
                <w:szCs w:val="24"/>
              </w:rPr>
              <w:t>ат</w:t>
            </w:r>
            <w:proofErr w:type="spellEnd"/>
            <w:r w:rsidRPr="00376613">
              <w:rPr>
                <w:sz w:val="24"/>
                <w:szCs w:val="24"/>
              </w:rPr>
              <w:t>.</w:t>
            </w:r>
          </w:p>
        </w:tc>
      </w:tr>
      <w:tr w:rsidR="00D875B8" w:rsidTr="00432F1A">
        <w:tc>
          <w:tcPr>
            <w:tcW w:w="561" w:type="dxa"/>
          </w:tcPr>
          <w:p w:rsidR="00D875B8" w:rsidRPr="00432F1A" w:rsidRDefault="00D875B8" w:rsidP="00D875B8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28</w:t>
            </w:r>
          </w:p>
        </w:tc>
        <w:tc>
          <w:tcPr>
            <w:tcW w:w="2949" w:type="dxa"/>
          </w:tcPr>
          <w:p w:rsidR="00D875B8" w:rsidRPr="00432F1A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Проверка знаний </w:t>
            </w:r>
          </w:p>
          <w:p w:rsidR="00D875B8" w:rsidRPr="00432F1A" w:rsidRDefault="00D875B8" w:rsidP="00D875B8">
            <w:pPr>
              <w:autoSpaceDE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и умений по теме «Предложение. Текст». </w:t>
            </w:r>
            <w:r w:rsidRPr="00432F1A">
              <w:rPr>
                <w:b/>
                <w:sz w:val="24"/>
                <w:szCs w:val="24"/>
              </w:rPr>
              <w:t>Проверочная работа № 2.</w:t>
            </w:r>
          </w:p>
        </w:tc>
        <w:tc>
          <w:tcPr>
            <w:tcW w:w="567" w:type="dxa"/>
          </w:tcPr>
          <w:p w:rsidR="00D875B8" w:rsidRPr="00432F1A" w:rsidRDefault="00D875B8" w:rsidP="00D875B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875B8" w:rsidRPr="00432F1A" w:rsidRDefault="00D875B8" w:rsidP="00D875B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08.10</w:t>
            </w:r>
          </w:p>
        </w:tc>
        <w:tc>
          <w:tcPr>
            <w:tcW w:w="3260" w:type="dxa"/>
            <w:vMerge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 xml:space="preserve">С.13 №25 </w:t>
            </w:r>
            <w:proofErr w:type="spellStart"/>
            <w:r w:rsidRPr="00376613">
              <w:rPr>
                <w:sz w:val="24"/>
                <w:szCs w:val="24"/>
              </w:rPr>
              <w:t>дид</w:t>
            </w:r>
            <w:proofErr w:type="gramStart"/>
            <w:r w:rsidRPr="00376613">
              <w:rPr>
                <w:sz w:val="24"/>
                <w:szCs w:val="24"/>
              </w:rPr>
              <w:t>.м</w:t>
            </w:r>
            <w:proofErr w:type="gramEnd"/>
            <w:r w:rsidRPr="00376613">
              <w:rPr>
                <w:sz w:val="24"/>
                <w:szCs w:val="24"/>
              </w:rPr>
              <w:t>ат</w:t>
            </w:r>
            <w:proofErr w:type="spellEnd"/>
            <w:r w:rsidRPr="00376613">
              <w:rPr>
                <w:sz w:val="24"/>
                <w:szCs w:val="24"/>
              </w:rPr>
              <w:t>.</w:t>
            </w:r>
          </w:p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>С.18 №10 р.</w:t>
            </w:r>
            <w:proofErr w:type="gramStart"/>
            <w:r w:rsidRPr="00376613">
              <w:rPr>
                <w:sz w:val="24"/>
                <w:szCs w:val="24"/>
              </w:rPr>
              <w:t>т</w:t>
            </w:r>
            <w:proofErr w:type="gramEnd"/>
            <w:r w:rsidRPr="00376613">
              <w:rPr>
                <w:sz w:val="24"/>
                <w:szCs w:val="24"/>
              </w:rPr>
              <w:t>.</w:t>
            </w:r>
          </w:p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 xml:space="preserve">С.35-36 №41,42 </w:t>
            </w:r>
            <w:proofErr w:type="spellStart"/>
            <w:r w:rsidRPr="00376613">
              <w:rPr>
                <w:sz w:val="24"/>
                <w:szCs w:val="24"/>
              </w:rPr>
              <w:t>уч</w:t>
            </w:r>
            <w:proofErr w:type="spellEnd"/>
            <w:r w:rsidRPr="00376613">
              <w:rPr>
                <w:sz w:val="24"/>
                <w:szCs w:val="24"/>
              </w:rPr>
              <w:t>.</w:t>
            </w:r>
          </w:p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 xml:space="preserve">С.36-37 №43, 44 </w:t>
            </w:r>
            <w:proofErr w:type="spellStart"/>
            <w:r w:rsidRPr="00376613">
              <w:rPr>
                <w:sz w:val="24"/>
                <w:szCs w:val="24"/>
              </w:rPr>
              <w:t>уч</w:t>
            </w:r>
            <w:proofErr w:type="spellEnd"/>
            <w:r w:rsidRPr="00376613">
              <w:rPr>
                <w:sz w:val="24"/>
                <w:szCs w:val="24"/>
              </w:rPr>
              <w:t>.</w:t>
            </w:r>
          </w:p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 xml:space="preserve">С.15 №28 </w:t>
            </w:r>
            <w:proofErr w:type="spellStart"/>
            <w:r w:rsidRPr="00376613">
              <w:rPr>
                <w:sz w:val="24"/>
                <w:szCs w:val="24"/>
              </w:rPr>
              <w:t>дид</w:t>
            </w:r>
            <w:proofErr w:type="gramStart"/>
            <w:r w:rsidRPr="00376613">
              <w:rPr>
                <w:sz w:val="24"/>
                <w:szCs w:val="24"/>
              </w:rPr>
              <w:t>.м</w:t>
            </w:r>
            <w:proofErr w:type="gramEnd"/>
            <w:r w:rsidRPr="00376613">
              <w:rPr>
                <w:sz w:val="24"/>
                <w:szCs w:val="24"/>
              </w:rPr>
              <w:t>ат</w:t>
            </w:r>
            <w:proofErr w:type="spellEnd"/>
            <w:r w:rsidRPr="00376613">
              <w:rPr>
                <w:sz w:val="24"/>
                <w:szCs w:val="24"/>
              </w:rPr>
              <w:t>.</w:t>
            </w:r>
          </w:p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 xml:space="preserve">С.3 </w:t>
            </w:r>
            <w:proofErr w:type="spellStart"/>
            <w:r w:rsidRPr="00376613">
              <w:rPr>
                <w:sz w:val="24"/>
                <w:szCs w:val="24"/>
              </w:rPr>
              <w:t>орф.т</w:t>
            </w:r>
            <w:proofErr w:type="spellEnd"/>
            <w:r w:rsidRPr="00376613">
              <w:rPr>
                <w:sz w:val="24"/>
                <w:szCs w:val="24"/>
              </w:rPr>
              <w:t>.</w:t>
            </w:r>
          </w:p>
        </w:tc>
      </w:tr>
      <w:tr w:rsidR="00D875B8" w:rsidTr="00432F1A">
        <w:tc>
          <w:tcPr>
            <w:tcW w:w="561" w:type="dxa"/>
          </w:tcPr>
          <w:p w:rsidR="00D875B8" w:rsidRPr="00432F1A" w:rsidRDefault="00D875B8" w:rsidP="00D875B8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949" w:type="dxa"/>
          </w:tcPr>
          <w:p w:rsidR="00D875B8" w:rsidRPr="00432F1A" w:rsidRDefault="00D875B8" w:rsidP="00D875B8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«Пишу правильно» </w:t>
            </w:r>
            <w:r w:rsidRPr="00432F1A">
              <w:rPr>
                <w:sz w:val="24"/>
                <w:szCs w:val="24"/>
              </w:rPr>
              <w:br/>
              <w:t>(работа над ошибками).</w:t>
            </w:r>
          </w:p>
        </w:tc>
        <w:tc>
          <w:tcPr>
            <w:tcW w:w="567" w:type="dxa"/>
          </w:tcPr>
          <w:p w:rsidR="00D875B8" w:rsidRPr="00432F1A" w:rsidRDefault="00D875B8" w:rsidP="00D875B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875B8" w:rsidRPr="00432F1A" w:rsidRDefault="00D875B8" w:rsidP="00D875B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09.10</w:t>
            </w:r>
          </w:p>
        </w:tc>
        <w:tc>
          <w:tcPr>
            <w:tcW w:w="3260" w:type="dxa"/>
            <w:vMerge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>С.16 №8 р.</w:t>
            </w:r>
            <w:proofErr w:type="gramStart"/>
            <w:r w:rsidRPr="00376613">
              <w:rPr>
                <w:sz w:val="24"/>
                <w:szCs w:val="24"/>
              </w:rPr>
              <w:t>т</w:t>
            </w:r>
            <w:proofErr w:type="gramEnd"/>
            <w:r w:rsidRPr="00376613">
              <w:rPr>
                <w:sz w:val="24"/>
                <w:szCs w:val="24"/>
              </w:rPr>
              <w:t>.</w:t>
            </w:r>
          </w:p>
          <w:p w:rsidR="00D875B8" w:rsidRPr="00376613" w:rsidRDefault="00D875B8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6613">
              <w:rPr>
                <w:sz w:val="24"/>
                <w:szCs w:val="24"/>
              </w:rPr>
              <w:t xml:space="preserve">С.38 № 45,46 </w:t>
            </w:r>
            <w:proofErr w:type="spellStart"/>
            <w:r w:rsidRPr="00376613">
              <w:rPr>
                <w:sz w:val="24"/>
                <w:szCs w:val="24"/>
              </w:rPr>
              <w:t>уч</w:t>
            </w:r>
            <w:proofErr w:type="spellEnd"/>
            <w:r w:rsidRPr="00376613">
              <w:rPr>
                <w:sz w:val="24"/>
                <w:szCs w:val="24"/>
              </w:rPr>
              <w:t>.</w:t>
            </w:r>
          </w:p>
        </w:tc>
      </w:tr>
      <w:tr w:rsidR="00D875B8" w:rsidTr="00432F1A">
        <w:tc>
          <w:tcPr>
            <w:tcW w:w="561" w:type="dxa"/>
          </w:tcPr>
          <w:p w:rsidR="00D875B8" w:rsidRPr="00D875B8" w:rsidRDefault="00D875B8" w:rsidP="00D875B8">
            <w:pPr>
              <w:pStyle w:val="ac"/>
              <w:snapToGrid w:val="0"/>
              <w:rPr>
                <w:b/>
                <w:sz w:val="24"/>
                <w:szCs w:val="24"/>
                <w:lang w:val="en-US"/>
              </w:rPr>
            </w:pPr>
            <w:r w:rsidRPr="00D875B8">
              <w:rPr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2949" w:type="dxa"/>
          </w:tcPr>
          <w:p w:rsidR="00D875B8" w:rsidRPr="00432F1A" w:rsidRDefault="00D875B8" w:rsidP="00D875B8">
            <w:pPr>
              <w:autoSpaceDE w:val="0"/>
              <w:snapToGrid w:val="0"/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32F1A">
              <w:rPr>
                <w:b/>
                <w:bCs/>
                <w:sz w:val="24"/>
                <w:szCs w:val="24"/>
              </w:rPr>
              <w:t xml:space="preserve">Раздел 4. </w:t>
            </w:r>
            <w:r w:rsidRPr="00432F1A">
              <w:rPr>
                <w:b/>
                <w:bCs/>
                <w:caps/>
                <w:sz w:val="24"/>
                <w:szCs w:val="24"/>
              </w:rPr>
              <w:t xml:space="preserve">слова, которые отвечают на вопросы </w:t>
            </w:r>
            <w:r w:rsidRPr="00432F1A">
              <w:rPr>
                <w:b/>
                <w:bCs/>
                <w:i/>
                <w:iCs/>
                <w:caps/>
                <w:sz w:val="24"/>
                <w:szCs w:val="24"/>
              </w:rPr>
              <w:t>кто? Что?</w:t>
            </w:r>
          </w:p>
        </w:tc>
        <w:tc>
          <w:tcPr>
            <w:tcW w:w="567" w:type="dxa"/>
          </w:tcPr>
          <w:p w:rsidR="00D875B8" w:rsidRPr="000E7105" w:rsidRDefault="00D875B8" w:rsidP="00D875B8">
            <w:pPr>
              <w:pStyle w:val="ac"/>
              <w:snapToGrid w:val="0"/>
              <w:jc w:val="center"/>
              <w:rPr>
                <w:b/>
                <w:sz w:val="24"/>
                <w:szCs w:val="24"/>
              </w:rPr>
            </w:pPr>
            <w:r w:rsidRPr="000E710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875B8" w:rsidRPr="000E7105" w:rsidRDefault="00D875B8" w:rsidP="00D875B8">
            <w:pPr>
              <w:pStyle w:val="ac"/>
              <w:snapToGrid w:val="0"/>
              <w:rPr>
                <w:b/>
                <w:sz w:val="24"/>
                <w:szCs w:val="24"/>
              </w:rPr>
            </w:pPr>
            <w:r w:rsidRPr="000E7105">
              <w:rPr>
                <w:b/>
                <w:sz w:val="24"/>
                <w:szCs w:val="24"/>
              </w:rPr>
              <w:t>10.10-17.10</w:t>
            </w:r>
          </w:p>
        </w:tc>
        <w:tc>
          <w:tcPr>
            <w:tcW w:w="3260" w:type="dxa"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D875B8" w:rsidRPr="006D5857" w:rsidRDefault="00D875B8" w:rsidP="00D875B8">
            <w:pPr>
              <w:pStyle w:val="ac"/>
              <w:snapToGrid w:val="0"/>
              <w:spacing w:line="240" w:lineRule="auto"/>
            </w:pPr>
          </w:p>
        </w:tc>
        <w:tc>
          <w:tcPr>
            <w:tcW w:w="2649" w:type="dxa"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D875B8" w:rsidRDefault="00D875B8" w:rsidP="00D875B8">
            <w:pPr>
              <w:pStyle w:val="ac"/>
              <w:snapToGrid w:val="0"/>
              <w:rPr>
                <w:b/>
              </w:rPr>
            </w:pPr>
            <w:r w:rsidRPr="000E7105">
              <w:rPr>
                <w:b/>
              </w:rPr>
              <w:t>с.42-49</w:t>
            </w:r>
          </w:p>
          <w:p w:rsidR="00E84E69" w:rsidRPr="006C1294" w:rsidRDefault="005509F4" w:rsidP="00E84E69">
            <w:pPr>
              <w:jc w:val="both"/>
              <w:rPr>
                <w:b/>
              </w:rPr>
            </w:pPr>
            <w:hyperlink r:id="rId15" w:history="1">
              <w:r w:rsidR="00E84E69" w:rsidRPr="006C1294">
                <w:rPr>
                  <w:rStyle w:val="af4"/>
                  <w:b/>
                </w:rPr>
                <w:t>http://school-collection.edu.ru</w:t>
              </w:r>
            </w:hyperlink>
          </w:p>
          <w:p w:rsidR="00E84E69" w:rsidRPr="000E7105" w:rsidRDefault="00E84E69" w:rsidP="00D875B8">
            <w:pPr>
              <w:pStyle w:val="ac"/>
              <w:snapToGrid w:val="0"/>
              <w:rPr>
                <w:b/>
              </w:rPr>
            </w:pPr>
          </w:p>
        </w:tc>
      </w:tr>
      <w:tr w:rsidR="000E7105" w:rsidTr="00432F1A">
        <w:tc>
          <w:tcPr>
            <w:tcW w:w="561" w:type="dxa"/>
          </w:tcPr>
          <w:p w:rsidR="000E7105" w:rsidRPr="00432F1A" w:rsidRDefault="000E7105" w:rsidP="00D875B8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30</w:t>
            </w:r>
          </w:p>
        </w:tc>
        <w:tc>
          <w:tcPr>
            <w:tcW w:w="2949" w:type="dxa"/>
          </w:tcPr>
          <w:p w:rsidR="000E7105" w:rsidRPr="00432F1A" w:rsidRDefault="000E7105" w:rsidP="00D875B8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Какие слова отвечают на вопрос </w:t>
            </w:r>
            <w:proofErr w:type="spellStart"/>
            <w:r w:rsidRPr="00432F1A">
              <w:rPr>
                <w:i/>
                <w:iCs/>
                <w:sz w:val="24"/>
                <w:szCs w:val="24"/>
              </w:rPr>
              <w:t>кто</w:t>
            </w:r>
            <w:proofErr w:type="gramStart"/>
            <w:r w:rsidRPr="00432F1A">
              <w:rPr>
                <w:i/>
                <w:iCs/>
                <w:sz w:val="24"/>
                <w:szCs w:val="24"/>
              </w:rPr>
              <w:t>?,</w:t>
            </w:r>
            <w:proofErr w:type="gramEnd"/>
            <w:r w:rsidRPr="00432F1A">
              <w:rPr>
                <w:sz w:val="24"/>
                <w:szCs w:val="24"/>
              </w:rPr>
              <w:t>а</w:t>
            </w:r>
            <w:proofErr w:type="spellEnd"/>
            <w:r w:rsidRPr="00432F1A">
              <w:rPr>
                <w:sz w:val="24"/>
                <w:szCs w:val="24"/>
              </w:rPr>
              <w:t xml:space="preserve"> какие на вопрос </w:t>
            </w:r>
            <w:r w:rsidRPr="00432F1A">
              <w:rPr>
                <w:i/>
                <w:iCs/>
                <w:sz w:val="24"/>
                <w:szCs w:val="24"/>
              </w:rPr>
              <w:t>что?</w:t>
            </w:r>
          </w:p>
        </w:tc>
        <w:tc>
          <w:tcPr>
            <w:tcW w:w="567" w:type="dxa"/>
          </w:tcPr>
          <w:p w:rsidR="000E7105" w:rsidRPr="00432F1A" w:rsidRDefault="000E7105" w:rsidP="00D875B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E7105" w:rsidRPr="00432F1A" w:rsidRDefault="000E7105" w:rsidP="00D875B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10.10</w:t>
            </w:r>
          </w:p>
        </w:tc>
        <w:tc>
          <w:tcPr>
            <w:tcW w:w="3260" w:type="dxa"/>
            <w:vMerge w:val="restart"/>
          </w:tcPr>
          <w:p w:rsidR="000E7105" w:rsidRPr="001D4F3D" w:rsidRDefault="000E7105" w:rsidP="000E7105">
            <w:pPr>
              <w:autoSpaceDE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Знать</w:t>
            </w:r>
            <w:r w:rsidRPr="001D4F3D">
              <w:rPr>
                <w:sz w:val="24"/>
                <w:szCs w:val="24"/>
              </w:rPr>
              <w:t xml:space="preserve">, что слова, которые отвечают на вопрос </w:t>
            </w:r>
            <w:r w:rsidRPr="001D4F3D">
              <w:rPr>
                <w:i/>
                <w:iCs/>
                <w:sz w:val="24"/>
                <w:szCs w:val="24"/>
              </w:rPr>
              <w:t>кто</w:t>
            </w:r>
            <w:proofErr w:type="gramStart"/>
            <w:r w:rsidRPr="001D4F3D">
              <w:rPr>
                <w:i/>
                <w:iCs/>
                <w:sz w:val="24"/>
                <w:szCs w:val="24"/>
              </w:rPr>
              <w:t>?,</w:t>
            </w:r>
            <w:r w:rsidRPr="001D4F3D">
              <w:rPr>
                <w:sz w:val="24"/>
                <w:szCs w:val="24"/>
              </w:rPr>
              <w:t xml:space="preserve"> </w:t>
            </w:r>
            <w:proofErr w:type="gramEnd"/>
            <w:r w:rsidRPr="001D4F3D">
              <w:rPr>
                <w:sz w:val="24"/>
                <w:szCs w:val="24"/>
              </w:rPr>
              <w:t xml:space="preserve">обозначают одушевленные предметы, а на вопрос </w:t>
            </w:r>
            <w:r w:rsidRPr="001D4F3D">
              <w:rPr>
                <w:i/>
                <w:iCs/>
                <w:sz w:val="24"/>
                <w:szCs w:val="24"/>
              </w:rPr>
              <w:t>что?</w:t>
            </w:r>
            <w:r w:rsidRPr="001D4F3D">
              <w:rPr>
                <w:sz w:val="24"/>
                <w:szCs w:val="24"/>
              </w:rPr>
              <w:t xml:space="preserve"> – неодушевленные;</w:t>
            </w:r>
          </w:p>
          <w:p w:rsidR="000E7105" w:rsidRPr="001D4F3D" w:rsidRDefault="000E7105" w:rsidP="000E7105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 -как различают названия одушевленных и неодушевленных предметов.</w:t>
            </w:r>
          </w:p>
          <w:p w:rsidR="000E7105" w:rsidRPr="001D4F3D" w:rsidRDefault="000E7105" w:rsidP="000E7105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- что такое диалог.</w:t>
            </w:r>
          </w:p>
          <w:p w:rsidR="000E7105" w:rsidRPr="001D4F3D" w:rsidRDefault="000E7105" w:rsidP="000E7105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 -почему одинаковые слова пишутся с большой и маленькой буквы.</w:t>
            </w:r>
          </w:p>
          <w:p w:rsidR="000E7105" w:rsidRPr="001D4F3D" w:rsidRDefault="000E7105" w:rsidP="000E7105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0E7105" w:rsidRPr="001D4F3D" w:rsidRDefault="000E7105" w:rsidP="000E7105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Уметь</w:t>
            </w:r>
            <w:r w:rsidRPr="001D4F3D">
              <w:rPr>
                <w:sz w:val="24"/>
                <w:szCs w:val="24"/>
              </w:rPr>
              <w:t xml:space="preserve"> ставить вопросы к словам-предметам. создавать тематические группы слов, </w:t>
            </w:r>
            <w:r w:rsidRPr="001D4F3D">
              <w:rPr>
                <w:sz w:val="24"/>
                <w:szCs w:val="24"/>
              </w:rPr>
              <w:lastRenderedPageBreak/>
              <w:t>определять их название; правильно списывать слова;</w:t>
            </w:r>
          </w:p>
          <w:p w:rsidR="000E7105" w:rsidRPr="001D4F3D" w:rsidRDefault="000E7105" w:rsidP="000E7105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точно употреблять слова в соответствии со смыслом текста; проверять </w:t>
            </w:r>
            <w:proofErr w:type="gramStart"/>
            <w:r w:rsidRPr="001D4F3D">
              <w:rPr>
                <w:sz w:val="24"/>
                <w:szCs w:val="24"/>
              </w:rPr>
              <w:t>написанное</w:t>
            </w:r>
            <w:proofErr w:type="gramEnd"/>
            <w:r w:rsidRPr="001D4F3D">
              <w:rPr>
                <w:sz w:val="24"/>
                <w:szCs w:val="24"/>
              </w:rPr>
              <w:t>, сравнивая с образцом.</w:t>
            </w:r>
          </w:p>
          <w:p w:rsidR="000E7105" w:rsidRPr="001D4F3D" w:rsidRDefault="000E7105" w:rsidP="000E7105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Уметь составлять сочетания слов по схемам; ставить вопросы к словам; видеть опасные места и изученные орфограммы в словах</w:t>
            </w:r>
          </w:p>
          <w:p w:rsidR="000E7105" w:rsidRPr="001D4F3D" w:rsidRDefault="000E7105" w:rsidP="000E7105">
            <w:pPr>
              <w:autoSpaceDE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Уметь оформлять диалог на письме; проверять </w:t>
            </w:r>
            <w:proofErr w:type="gramStart"/>
            <w:r w:rsidRPr="001D4F3D">
              <w:rPr>
                <w:sz w:val="24"/>
                <w:szCs w:val="24"/>
              </w:rPr>
              <w:t>написанное</w:t>
            </w:r>
            <w:proofErr w:type="gramEnd"/>
            <w:r w:rsidRPr="001D4F3D">
              <w:rPr>
                <w:sz w:val="24"/>
                <w:szCs w:val="24"/>
              </w:rPr>
              <w:t>; объяснять выбор написаний в словах</w:t>
            </w:r>
          </w:p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1D4F3D">
              <w:rPr>
                <w:sz w:val="24"/>
                <w:szCs w:val="24"/>
              </w:rPr>
              <w:t>Словарный диктант.</w:t>
            </w:r>
          </w:p>
        </w:tc>
        <w:tc>
          <w:tcPr>
            <w:tcW w:w="3163" w:type="dxa"/>
            <w:vMerge w:val="restart"/>
          </w:tcPr>
          <w:p w:rsidR="000E7105" w:rsidRPr="007A56CB" w:rsidRDefault="000E7105" w:rsidP="000E710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7A56CB">
              <w:rPr>
                <w:b/>
                <w:bCs/>
                <w:color w:val="000000"/>
                <w:sz w:val="24"/>
                <w:szCs w:val="24"/>
              </w:rPr>
              <w:lastRenderedPageBreak/>
              <w:t>Личностные</w:t>
            </w:r>
            <w:proofErr w:type="gramEnd"/>
            <w:r w:rsidRPr="007A56CB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7A56CB">
              <w:rPr>
                <w:bCs/>
                <w:color w:val="000000"/>
                <w:sz w:val="24"/>
                <w:szCs w:val="24"/>
              </w:rPr>
              <w:t>- проявляет интерес</w:t>
            </w:r>
          </w:p>
          <w:p w:rsidR="000E7105" w:rsidRPr="007A56CB" w:rsidRDefault="000E7105" w:rsidP="000E710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A56CB">
              <w:rPr>
                <w:bCs/>
                <w:color w:val="000000"/>
                <w:sz w:val="24"/>
                <w:szCs w:val="24"/>
              </w:rPr>
              <w:t>к процессу письма, заин</w:t>
            </w:r>
            <w:r w:rsidRPr="007A56CB">
              <w:rPr>
                <w:bCs/>
                <w:color w:val="000000"/>
                <w:sz w:val="24"/>
                <w:szCs w:val="24"/>
              </w:rPr>
              <w:softHyphen/>
              <w:t>тересованность в полу</w:t>
            </w:r>
            <w:r w:rsidRPr="007A56CB">
              <w:rPr>
                <w:bCs/>
                <w:color w:val="000000"/>
                <w:sz w:val="24"/>
                <w:szCs w:val="24"/>
              </w:rPr>
              <w:softHyphen/>
              <w:t>чении консультации, со</w:t>
            </w:r>
            <w:r w:rsidRPr="007A56CB">
              <w:rPr>
                <w:bCs/>
                <w:color w:val="000000"/>
                <w:sz w:val="24"/>
                <w:szCs w:val="24"/>
              </w:rPr>
              <w:softHyphen/>
              <w:t>вета с целью улучшения учебных результатов;</w:t>
            </w:r>
          </w:p>
          <w:p w:rsidR="000E7105" w:rsidRPr="007A56CB" w:rsidRDefault="000E7105" w:rsidP="000E710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A56CB">
              <w:rPr>
                <w:bCs/>
                <w:color w:val="000000"/>
                <w:sz w:val="24"/>
                <w:szCs w:val="24"/>
              </w:rPr>
              <w:t>- обнаруживает настой</w:t>
            </w:r>
            <w:r w:rsidRPr="007A56CB">
              <w:rPr>
                <w:bCs/>
                <w:color w:val="000000"/>
                <w:sz w:val="24"/>
                <w:szCs w:val="24"/>
              </w:rPr>
              <w:softHyphen/>
              <w:t>чивость, терпение, уме</w:t>
            </w:r>
            <w:r w:rsidRPr="007A56CB">
              <w:rPr>
                <w:bCs/>
                <w:color w:val="000000"/>
                <w:sz w:val="24"/>
                <w:szCs w:val="24"/>
              </w:rPr>
              <w:softHyphen/>
              <w:t>ние преодолевать труд</w:t>
            </w:r>
            <w:r w:rsidRPr="007A56CB">
              <w:rPr>
                <w:bCs/>
                <w:color w:val="000000"/>
                <w:sz w:val="24"/>
                <w:szCs w:val="24"/>
              </w:rPr>
              <w:softHyphen/>
              <w:t>ности.</w:t>
            </w:r>
          </w:p>
          <w:p w:rsidR="000E7105" w:rsidRPr="007A56CB" w:rsidRDefault="000E7105" w:rsidP="000E710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A56CB">
              <w:rPr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7A56CB">
              <w:rPr>
                <w:bCs/>
                <w:color w:val="000000"/>
                <w:sz w:val="24"/>
                <w:szCs w:val="24"/>
              </w:rPr>
              <w:t>- сравнивает и группиру</w:t>
            </w:r>
            <w:r w:rsidRPr="007A56CB">
              <w:rPr>
                <w:bCs/>
                <w:color w:val="000000"/>
                <w:sz w:val="24"/>
                <w:szCs w:val="24"/>
              </w:rPr>
              <w:softHyphen/>
              <w:t>ет предметы, их образы по заданным основа</w:t>
            </w:r>
            <w:r w:rsidRPr="007A56CB">
              <w:rPr>
                <w:bCs/>
                <w:color w:val="000000"/>
                <w:sz w:val="24"/>
                <w:szCs w:val="24"/>
              </w:rPr>
              <w:softHyphen/>
              <w:t>ниям;</w:t>
            </w:r>
          </w:p>
          <w:p w:rsidR="000E7105" w:rsidRPr="007A56CB" w:rsidRDefault="000E7105" w:rsidP="000E710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A56CB">
              <w:rPr>
                <w:bCs/>
                <w:color w:val="000000"/>
                <w:sz w:val="24"/>
                <w:szCs w:val="24"/>
              </w:rPr>
              <w:t xml:space="preserve">- находит необходимую </w:t>
            </w:r>
            <w:proofErr w:type="gramStart"/>
            <w:r w:rsidRPr="007A56CB">
              <w:rPr>
                <w:bCs/>
                <w:color w:val="000000"/>
                <w:sz w:val="24"/>
                <w:szCs w:val="24"/>
              </w:rPr>
              <w:t>информацию</w:t>
            </w:r>
            <w:proofErr w:type="gramEnd"/>
            <w:r w:rsidRPr="007A56CB">
              <w:rPr>
                <w:bCs/>
                <w:color w:val="000000"/>
                <w:sz w:val="24"/>
                <w:szCs w:val="24"/>
              </w:rPr>
              <w:t xml:space="preserve"> как в учеб</w:t>
            </w:r>
            <w:r w:rsidRPr="007A56CB">
              <w:rPr>
                <w:bCs/>
                <w:color w:val="000000"/>
                <w:sz w:val="24"/>
                <w:szCs w:val="24"/>
              </w:rPr>
              <w:softHyphen/>
            </w:r>
            <w:r w:rsidRPr="007A56CB">
              <w:rPr>
                <w:bCs/>
                <w:color w:val="000000"/>
                <w:sz w:val="24"/>
                <w:szCs w:val="24"/>
              </w:rPr>
              <w:lastRenderedPageBreak/>
              <w:t>нике, так и в предложен</w:t>
            </w:r>
            <w:r w:rsidRPr="007A56CB">
              <w:rPr>
                <w:bCs/>
                <w:color w:val="000000"/>
                <w:sz w:val="24"/>
                <w:szCs w:val="24"/>
              </w:rPr>
              <w:softHyphen/>
              <w:t>ной учителем дополни</w:t>
            </w:r>
            <w:r w:rsidRPr="007A56CB">
              <w:rPr>
                <w:bCs/>
                <w:color w:val="000000"/>
                <w:sz w:val="24"/>
                <w:szCs w:val="24"/>
              </w:rPr>
              <w:softHyphen/>
              <w:t>тельной литературе;</w:t>
            </w:r>
          </w:p>
          <w:p w:rsidR="000E7105" w:rsidRPr="007A56CB" w:rsidRDefault="000E7105" w:rsidP="000E710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A56CB">
              <w:rPr>
                <w:bCs/>
                <w:color w:val="000000"/>
                <w:sz w:val="24"/>
                <w:szCs w:val="24"/>
              </w:rPr>
              <w:t>- умеет отбирать из сво</w:t>
            </w:r>
            <w:r w:rsidRPr="007A56CB">
              <w:rPr>
                <w:bCs/>
                <w:color w:val="000000"/>
                <w:sz w:val="24"/>
                <w:szCs w:val="24"/>
              </w:rPr>
              <w:softHyphen/>
              <w:t>его опыта ту информа</w:t>
            </w:r>
            <w:r w:rsidRPr="007A56CB">
              <w:rPr>
                <w:bCs/>
                <w:color w:val="000000"/>
                <w:sz w:val="24"/>
                <w:szCs w:val="24"/>
              </w:rPr>
              <w:softHyphen/>
              <w:t>цию, которая может при</w:t>
            </w:r>
            <w:r w:rsidRPr="007A56CB">
              <w:rPr>
                <w:bCs/>
                <w:color w:val="000000"/>
                <w:sz w:val="24"/>
                <w:szCs w:val="24"/>
              </w:rPr>
              <w:softHyphen/>
              <w:t>годиться для решения проблемы.</w:t>
            </w:r>
          </w:p>
          <w:p w:rsidR="000E7105" w:rsidRPr="007A56CB" w:rsidRDefault="000E7105" w:rsidP="000E7105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proofErr w:type="gramStart"/>
            <w:r w:rsidRPr="007A56CB">
              <w:rPr>
                <w:b/>
                <w:b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7A56CB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7A56CB">
              <w:rPr>
                <w:color w:val="000000"/>
                <w:sz w:val="24"/>
                <w:szCs w:val="24"/>
              </w:rPr>
              <w:t>- определяет, формули</w:t>
            </w:r>
            <w:r w:rsidRPr="007A56CB">
              <w:rPr>
                <w:color w:val="000000"/>
                <w:sz w:val="24"/>
                <w:szCs w:val="24"/>
              </w:rPr>
              <w:softHyphen/>
              <w:t>рует учебную задачу</w:t>
            </w:r>
          </w:p>
          <w:p w:rsidR="000E7105" w:rsidRPr="007A56CB" w:rsidRDefault="000E7105" w:rsidP="000E7105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7A56CB">
              <w:rPr>
                <w:color w:val="000000"/>
                <w:sz w:val="24"/>
                <w:szCs w:val="24"/>
              </w:rPr>
              <w:t>на уроке в диалоге с учи</w:t>
            </w:r>
            <w:r w:rsidRPr="007A56CB">
              <w:rPr>
                <w:color w:val="000000"/>
                <w:sz w:val="24"/>
                <w:szCs w:val="24"/>
              </w:rPr>
              <w:softHyphen/>
              <w:t>телем, одноклассниками и самостоятельно;</w:t>
            </w:r>
          </w:p>
          <w:p w:rsidR="000E7105" w:rsidRPr="007A56CB" w:rsidRDefault="000E7105" w:rsidP="000E7105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7A56CB">
              <w:rPr>
                <w:color w:val="000000"/>
                <w:sz w:val="24"/>
                <w:szCs w:val="24"/>
              </w:rPr>
              <w:t>- умеет работать по предложенному плану, используя необходимые средства;</w:t>
            </w:r>
          </w:p>
          <w:p w:rsidR="000E7105" w:rsidRPr="007A56CB" w:rsidRDefault="000E7105" w:rsidP="000E7105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7A56CB">
              <w:rPr>
                <w:color w:val="000000"/>
                <w:sz w:val="24"/>
                <w:szCs w:val="24"/>
              </w:rPr>
              <w:t xml:space="preserve">- оценивает выполнение действия, ориентируясь на его содержательные основания. </w:t>
            </w:r>
            <w:proofErr w:type="gramStart"/>
            <w:r w:rsidRPr="007A56CB">
              <w:rPr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7A56CB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7A56CB">
              <w:rPr>
                <w:color w:val="000000"/>
                <w:sz w:val="24"/>
                <w:szCs w:val="24"/>
              </w:rPr>
              <w:t>- обосновывает выска</w:t>
            </w:r>
            <w:r w:rsidRPr="007A56CB">
              <w:rPr>
                <w:color w:val="000000"/>
                <w:sz w:val="24"/>
                <w:szCs w:val="24"/>
              </w:rPr>
              <w:softHyphen/>
              <w:t>занное суждение;</w:t>
            </w:r>
          </w:p>
          <w:p w:rsidR="000E7105" w:rsidRPr="007A56CB" w:rsidRDefault="000E7105" w:rsidP="000E7105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7A56CB">
              <w:rPr>
                <w:color w:val="000000"/>
                <w:sz w:val="24"/>
                <w:szCs w:val="24"/>
              </w:rPr>
              <w:t>- старается договари</w:t>
            </w:r>
            <w:r w:rsidRPr="007A56CB">
              <w:rPr>
                <w:color w:val="000000"/>
                <w:sz w:val="24"/>
                <w:szCs w:val="24"/>
              </w:rPr>
              <w:softHyphen/>
              <w:t>ваться, уступать, нахо</w:t>
            </w:r>
            <w:r w:rsidRPr="007A56CB">
              <w:rPr>
                <w:color w:val="000000"/>
                <w:sz w:val="24"/>
                <w:szCs w:val="24"/>
              </w:rPr>
              <w:softHyphen/>
              <w:t>дить общее решение при работе в паре и группе;</w:t>
            </w:r>
          </w:p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7A56CB">
              <w:rPr>
                <w:color w:val="000000"/>
              </w:rPr>
              <w:t>- умеет задавать уточ</w:t>
            </w:r>
            <w:r w:rsidRPr="007A56CB">
              <w:rPr>
                <w:color w:val="000000"/>
              </w:rPr>
              <w:softHyphen/>
              <w:t>няющие вопросы</w:t>
            </w:r>
          </w:p>
        </w:tc>
        <w:tc>
          <w:tcPr>
            <w:tcW w:w="2649" w:type="dxa"/>
            <w:vMerge w:val="restart"/>
          </w:tcPr>
          <w:p w:rsidR="000E7105" w:rsidRPr="007A56CB" w:rsidRDefault="000E7105" w:rsidP="00D875B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56CB">
              <w:rPr>
                <w:bCs/>
                <w:sz w:val="24"/>
                <w:szCs w:val="24"/>
              </w:rPr>
              <w:lastRenderedPageBreak/>
              <w:t>Работа с учебником, тетрадями, ИКТ</w:t>
            </w:r>
          </w:p>
          <w:p w:rsidR="000E7105" w:rsidRPr="007A56CB" w:rsidRDefault="000E7105" w:rsidP="00D875B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56CB">
              <w:rPr>
                <w:bCs/>
                <w:sz w:val="24"/>
                <w:szCs w:val="24"/>
              </w:rPr>
              <w:t>Индивидуальная работа</w:t>
            </w:r>
          </w:p>
          <w:p w:rsidR="000E7105" w:rsidRPr="007A56CB" w:rsidRDefault="000E7105" w:rsidP="00D875B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56CB">
              <w:rPr>
                <w:bCs/>
                <w:sz w:val="24"/>
                <w:szCs w:val="24"/>
              </w:rPr>
              <w:t>Парно-групповая работа</w:t>
            </w:r>
          </w:p>
          <w:p w:rsidR="000E7105" w:rsidRPr="007A56CB" w:rsidRDefault="000E7105" w:rsidP="00D875B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56CB">
              <w:rPr>
                <w:bCs/>
                <w:sz w:val="24"/>
                <w:szCs w:val="24"/>
              </w:rPr>
              <w:t>Проблемный диалог</w:t>
            </w:r>
          </w:p>
          <w:p w:rsidR="000E7105" w:rsidRPr="007A56CB" w:rsidRDefault="000E7105" w:rsidP="00D875B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56CB">
              <w:rPr>
                <w:bCs/>
                <w:sz w:val="24"/>
                <w:szCs w:val="24"/>
              </w:rPr>
              <w:t>Работа с карточками.</w:t>
            </w:r>
          </w:p>
          <w:p w:rsidR="000E7105" w:rsidRPr="007A56CB" w:rsidRDefault="000E7105" w:rsidP="00D875B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56CB">
              <w:rPr>
                <w:bCs/>
                <w:sz w:val="24"/>
                <w:szCs w:val="24"/>
              </w:rPr>
              <w:t>Работа со схемами слов и предложений</w:t>
            </w:r>
          </w:p>
          <w:p w:rsidR="000E7105" w:rsidRPr="007A56CB" w:rsidRDefault="000E7105" w:rsidP="00D875B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56CB">
              <w:rPr>
                <w:bCs/>
                <w:sz w:val="24"/>
                <w:szCs w:val="24"/>
              </w:rPr>
              <w:t>Игра на развитие творческого воображения «На что похожи эти изображения?»</w:t>
            </w:r>
          </w:p>
          <w:p w:rsidR="000E7105" w:rsidRPr="007A56CB" w:rsidRDefault="000E7105" w:rsidP="00D875B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56CB">
              <w:rPr>
                <w:bCs/>
                <w:sz w:val="24"/>
                <w:szCs w:val="24"/>
              </w:rPr>
              <w:t xml:space="preserve">Игра «Кого и что ты </w:t>
            </w:r>
            <w:r w:rsidRPr="007A56CB">
              <w:rPr>
                <w:bCs/>
                <w:sz w:val="24"/>
                <w:szCs w:val="24"/>
              </w:rPr>
              <w:lastRenderedPageBreak/>
              <w:t>встретишь на пути, ты помоги им домик свой найти», игра «Третий лишний», творческая работа</w:t>
            </w:r>
          </w:p>
          <w:p w:rsidR="000E7105" w:rsidRPr="000E7105" w:rsidRDefault="000E7105" w:rsidP="00D875B8">
            <w:pPr>
              <w:pStyle w:val="16"/>
              <w:jc w:val="center"/>
              <w:rPr>
                <w:bCs/>
              </w:rPr>
            </w:pPr>
            <w:r>
              <w:rPr>
                <w:bCs/>
              </w:rPr>
              <w:t>Игра "</w:t>
            </w:r>
            <w:r w:rsidRPr="007A56CB">
              <w:rPr>
                <w:bCs/>
              </w:rPr>
              <w:t>Волшебное превращение</w:t>
            </w:r>
            <w:r>
              <w:rPr>
                <w:bCs/>
              </w:rPr>
              <w:t>".</w:t>
            </w:r>
          </w:p>
          <w:p w:rsidR="000E7105" w:rsidRPr="000E7105" w:rsidRDefault="000E7105" w:rsidP="00D875B8">
            <w:pPr>
              <w:pStyle w:val="16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52" w:type="dxa"/>
          </w:tcPr>
          <w:p w:rsidR="000E7105" w:rsidRPr="00D875B8" w:rsidRDefault="000E7105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875B8">
              <w:rPr>
                <w:sz w:val="24"/>
                <w:szCs w:val="24"/>
              </w:rPr>
              <w:lastRenderedPageBreak/>
              <w:t xml:space="preserve">С.43 №48,49 </w:t>
            </w:r>
            <w:proofErr w:type="spellStart"/>
            <w:r w:rsidRPr="00D875B8">
              <w:rPr>
                <w:sz w:val="24"/>
                <w:szCs w:val="24"/>
              </w:rPr>
              <w:t>уч</w:t>
            </w:r>
            <w:proofErr w:type="spellEnd"/>
            <w:r w:rsidRPr="00D875B8">
              <w:rPr>
                <w:sz w:val="24"/>
                <w:szCs w:val="24"/>
              </w:rPr>
              <w:t>.</w:t>
            </w:r>
          </w:p>
        </w:tc>
      </w:tr>
      <w:tr w:rsidR="000E7105" w:rsidTr="00432F1A">
        <w:tc>
          <w:tcPr>
            <w:tcW w:w="561" w:type="dxa"/>
          </w:tcPr>
          <w:p w:rsidR="000E7105" w:rsidRPr="00432F1A" w:rsidRDefault="000E7105" w:rsidP="00D875B8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31</w:t>
            </w:r>
          </w:p>
        </w:tc>
        <w:tc>
          <w:tcPr>
            <w:tcW w:w="2949" w:type="dxa"/>
          </w:tcPr>
          <w:p w:rsidR="000E7105" w:rsidRPr="00432F1A" w:rsidRDefault="000E7105" w:rsidP="00D875B8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Слова, которые называют одушевленные и неодушевленные предметы.</w:t>
            </w:r>
          </w:p>
        </w:tc>
        <w:tc>
          <w:tcPr>
            <w:tcW w:w="567" w:type="dxa"/>
          </w:tcPr>
          <w:p w:rsidR="000E7105" w:rsidRPr="00432F1A" w:rsidRDefault="000E7105" w:rsidP="00D875B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E7105" w:rsidRPr="00432F1A" w:rsidRDefault="000E7105" w:rsidP="00D875B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13.10</w:t>
            </w:r>
          </w:p>
        </w:tc>
        <w:tc>
          <w:tcPr>
            <w:tcW w:w="3260" w:type="dxa"/>
            <w:vMerge/>
          </w:tcPr>
          <w:p w:rsidR="000E7105" w:rsidRDefault="000E7105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0E7105" w:rsidRDefault="000E7105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0E7105" w:rsidRDefault="000E7105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0E7105" w:rsidRPr="00D875B8" w:rsidRDefault="000E7105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875B8">
              <w:rPr>
                <w:sz w:val="24"/>
                <w:szCs w:val="24"/>
              </w:rPr>
              <w:t xml:space="preserve">С.44 №50, 51 </w:t>
            </w:r>
            <w:proofErr w:type="spellStart"/>
            <w:r w:rsidRPr="00D875B8">
              <w:rPr>
                <w:sz w:val="24"/>
                <w:szCs w:val="24"/>
              </w:rPr>
              <w:t>уч</w:t>
            </w:r>
            <w:proofErr w:type="spellEnd"/>
            <w:r w:rsidRPr="00D875B8">
              <w:rPr>
                <w:sz w:val="24"/>
                <w:szCs w:val="24"/>
              </w:rPr>
              <w:t>.</w:t>
            </w:r>
          </w:p>
          <w:p w:rsidR="000E7105" w:rsidRPr="00D875B8" w:rsidRDefault="000E7105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875B8">
              <w:rPr>
                <w:sz w:val="24"/>
                <w:szCs w:val="24"/>
              </w:rPr>
              <w:t>С.19 №1,2 р.</w:t>
            </w:r>
            <w:proofErr w:type="gramStart"/>
            <w:r w:rsidRPr="00D875B8">
              <w:rPr>
                <w:sz w:val="24"/>
                <w:szCs w:val="24"/>
              </w:rPr>
              <w:t>т</w:t>
            </w:r>
            <w:proofErr w:type="gramEnd"/>
            <w:r w:rsidRPr="00D875B8">
              <w:rPr>
                <w:sz w:val="24"/>
                <w:szCs w:val="24"/>
              </w:rPr>
              <w:t>.</w:t>
            </w:r>
          </w:p>
        </w:tc>
      </w:tr>
      <w:tr w:rsidR="000E7105" w:rsidTr="00432F1A">
        <w:tc>
          <w:tcPr>
            <w:tcW w:w="561" w:type="dxa"/>
            <w:vMerge w:val="restart"/>
          </w:tcPr>
          <w:p w:rsidR="000E7105" w:rsidRPr="00432F1A" w:rsidRDefault="000E7105" w:rsidP="00D875B8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32</w:t>
            </w:r>
          </w:p>
        </w:tc>
        <w:tc>
          <w:tcPr>
            <w:tcW w:w="2949" w:type="dxa"/>
            <w:vMerge w:val="restart"/>
          </w:tcPr>
          <w:p w:rsidR="000E7105" w:rsidRPr="00432F1A" w:rsidRDefault="000E7105" w:rsidP="00D875B8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Объединение слов </w:t>
            </w:r>
          </w:p>
          <w:p w:rsidR="000E7105" w:rsidRPr="00432F1A" w:rsidRDefault="000E7105" w:rsidP="00D875B8">
            <w:pPr>
              <w:autoSpaceDE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в тематические группы.</w:t>
            </w:r>
          </w:p>
        </w:tc>
        <w:tc>
          <w:tcPr>
            <w:tcW w:w="567" w:type="dxa"/>
            <w:vMerge w:val="restart"/>
          </w:tcPr>
          <w:p w:rsidR="000E7105" w:rsidRPr="00432F1A" w:rsidRDefault="000E7105" w:rsidP="00D875B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0E7105" w:rsidRPr="00432F1A" w:rsidRDefault="000E7105" w:rsidP="00D875B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14.10</w:t>
            </w:r>
          </w:p>
        </w:tc>
        <w:tc>
          <w:tcPr>
            <w:tcW w:w="3260" w:type="dxa"/>
            <w:vMerge/>
          </w:tcPr>
          <w:p w:rsidR="000E7105" w:rsidRDefault="000E7105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0E7105" w:rsidRDefault="000E7105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0E7105" w:rsidRDefault="000E7105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0E7105" w:rsidRPr="00D875B8" w:rsidRDefault="000E7105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875B8">
              <w:rPr>
                <w:sz w:val="24"/>
                <w:szCs w:val="24"/>
              </w:rPr>
              <w:t xml:space="preserve">С.45 №52, 53 </w:t>
            </w:r>
            <w:proofErr w:type="spellStart"/>
            <w:r w:rsidRPr="00D875B8">
              <w:rPr>
                <w:sz w:val="24"/>
                <w:szCs w:val="24"/>
              </w:rPr>
              <w:t>уч</w:t>
            </w:r>
            <w:proofErr w:type="spellEnd"/>
            <w:r w:rsidRPr="00D875B8">
              <w:rPr>
                <w:sz w:val="24"/>
                <w:szCs w:val="24"/>
              </w:rPr>
              <w:t>.</w:t>
            </w:r>
          </w:p>
          <w:p w:rsidR="000E7105" w:rsidRPr="00D875B8" w:rsidRDefault="000E7105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875B8">
              <w:rPr>
                <w:sz w:val="24"/>
                <w:szCs w:val="24"/>
              </w:rPr>
              <w:t xml:space="preserve">С.20 №38 </w:t>
            </w:r>
            <w:proofErr w:type="spellStart"/>
            <w:r w:rsidRPr="00D875B8">
              <w:rPr>
                <w:sz w:val="24"/>
                <w:szCs w:val="24"/>
              </w:rPr>
              <w:t>дид</w:t>
            </w:r>
            <w:proofErr w:type="gramStart"/>
            <w:r w:rsidRPr="00D875B8">
              <w:rPr>
                <w:sz w:val="24"/>
                <w:szCs w:val="24"/>
              </w:rPr>
              <w:t>.м</w:t>
            </w:r>
            <w:proofErr w:type="gramEnd"/>
            <w:r w:rsidRPr="00D875B8">
              <w:rPr>
                <w:sz w:val="24"/>
                <w:szCs w:val="24"/>
              </w:rPr>
              <w:t>ат</w:t>
            </w:r>
            <w:proofErr w:type="spellEnd"/>
            <w:r w:rsidRPr="00D875B8">
              <w:rPr>
                <w:sz w:val="24"/>
                <w:szCs w:val="24"/>
              </w:rPr>
              <w:t>.</w:t>
            </w:r>
          </w:p>
        </w:tc>
      </w:tr>
      <w:tr w:rsidR="000E7105" w:rsidTr="00432F1A">
        <w:tc>
          <w:tcPr>
            <w:tcW w:w="561" w:type="dxa"/>
            <w:vMerge/>
          </w:tcPr>
          <w:p w:rsidR="000E7105" w:rsidRPr="00432F1A" w:rsidRDefault="000E7105" w:rsidP="00D875B8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0E7105" w:rsidRPr="00432F1A" w:rsidRDefault="000E7105" w:rsidP="00D875B8">
            <w:pPr>
              <w:autoSpaceDE w:val="0"/>
              <w:snapToGri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E7105" w:rsidRPr="00432F1A" w:rsidRDefault="000E7105" w:rsidP="00D875B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7105" w:rsidRPr="00432F1A" w:rsidRDefault="000E7105" w:rsidP="00D875B8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7105" w:rsidRDefault="000E7105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0E7105" w:rsidRDefault="000E7105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0E7105" w:rsidRDefault="000E7105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0E7105" w:rsidRPr="00D875B8" w:rsidRDefault="000E7105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875B8">
              <w:rPr>
                <w:sz w:val="24"/>
                <w:szCs w:val="24"/>
              </w:rPr>
              <w:t xml:space="preserve">С.46-47 №54,55,57 </w:t>
            </w:r>
            <w:proofErr w:type="spellStart"/>
            <w:r w:rsidRPr="00D875B8">
              <w:rPr>
                <w:sz w:val="24"/>
                <w:szCs w:val="24"/>
              </w:rPr>
              <w:t>уч</w:t>
            </w:r>
            <w:proofErr w:type="spellEnd"/>
            <w:r w:rsidRPr="00D875B8">
              <w:rPr>
                <w:sz w:val="24"/>
                <w:szCs w:val="24"/>
              </w:rPr>
              <w:t>.</w:t>
            </w:r>
          </w:p>
        </w:tc>
      </w:tr>
      <w:tr w:rsidR="000E7105" w:rsidTr="00432F1A">
        <w:tc>
          <w:tcPr>
            <w:tcW w:w="561" w:type="dxa"/>
          </w:tcPr>
          <w:p w:rsidR="000E7105" w:rsidRPr="00432F1A" w:rsidRDefault="000E7105" w:rsidP="00D875B8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33</w:t>
            </w:r>
          </w:p>
        </w:tc>
        <w:tc>
          <w:tcPr>
            <w:tcW w:w="2949" w:type="dxa"/>
          </w:tcPr>
          <w:p w:rsidR="000E7105" w:rsidRPr="00432F1A" w:rsidRDefault="000E7105" w:rsidP="00D875B8">
            <w:pPr>
              <w:autoSpaceDE w:val="0"/>
              <w:snapToGrid w:val="0"/>
              <w:spacing w:line="216" w:lineRule="auto"/>
              <w:rPr>
                <w:i/>
                <w:iCs/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Конструирование сочетаний слов и </w:t>
            </w:r>
            <w:r w:rsidRPr="00432F1A">
              <w:rPr>
                <w:sz w:val="24"/>
                <w:szCs w:val="24"/>
              </w:rPr>
              <w:lastRenderedPageBreak/>
              <w:t xml:space="preserve">предложений со словами, отвечающими на вопросы </w:t>
            </w:r>
            <w:r w:rsidRPr="00432F1A">
              <w:rPr>
                <w:i/>
                <w:iCs/>
                <w:sz w:val="24"/>
                <w:szCs w:val="24"/>
              </w:rPr>
              <w:t>кто? что?</w:t>
            </w:r>
          </w:p>
        </w:tc>
        <w:tc>
          <w:tcPr>
            <w:tcW w:w="567" w:type="dxa"/>
          </w:tcPr>
          <w:p w:rsidR="000E7105" w:rsidRPr="00432F1A" w:rsidRDefault="000E7105" w:rsidP="00D875B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0E7105" w:rsidRPr="00432F1A" w:rsidRDefault="000E7105" w:rsidP="00D875B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15.10</w:t>
            </w:r>
          </w:p>
        </w:tc>
        <w:tc>
          <w:tcPr>
            <w:tcW w:w="3260" w:type="dxa"/>
            <w:vMerge/>
          </w:tcPr>
          <w:p w:rsidR="000E7105" w:rsidRDefault="000E7105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0E7105" w:rsidRDefault="000E7105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0E7105" w:rsidRDefault="000E7105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0E7105" w:rsidRPr="00D875B8" w:rsidRDefault="000E7105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875B8">
              <w:rPr>
                <w:sz w:val="24"/>
                <w:szCs w:val="24"/>
              </w:rPr>
              <w:t xml:space="preserve">С.46-47 №56, 58 </w:t>
            </w:r>
            <w:proofErr w:type="spellStart"/>
            <w:r w:rsidRPr="00D875B8">
              <w:rPr>
                <w:sz w:val="24"/>
                <w:szCs w:val="24"/>
              </w:rPr>
              <w:lastRenderedPageBreak/>
              <w:t>уч</w:t>
            </w:r>
            <w:proofErr w:type="spellEnd"/>
            <w:r w:rsidRPr="00D875B8">
              <w:rPr>
                <w:sz w:val="24"/>
                <w:szCs w:val="24"/>
              </w:rPr>
              <w:t>.</w:t>
            </w:r>
          </w:p>
          <w:p w:rsidR="000E7105" w:rsidRPr="00D875B8" w:rsidRDefault="000E7105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0E7105" w:rsidRPr="00D875B8" w:rsidRDefault="000E7105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875B8">
              <w:rPr>
                <w:sz w:val="24"/>
                <w:szCs w:val="24"/>
              </w:rPr>
              <w:t xml:space="preserve">С.20,13 </w:t>
            </w:r>
            <w:proofErr w:type="spellStart"/>
            <w:r w:rsidRPr="00D875B8">
              <w:rPr>
                <w:sz w:val="24"/>
                <w:szCs w:val="24"/>
              </w:rPr>
              <w:t>орф.т</w:t>
            </w:r>
            <w:proofErr w:type="spellEnd"/>
            <w:r w:rsidRPr="00D875B8">
              <w:rPr>
                <w:sz w:val="24"/>
                <w:szCs w:val="24"/>
              </w:rPr>
              <w:t>.</w:t>
            </w:r>
          </w:p>
          <w:p w:rsidR="000E7105" w:rsidRPr="00D875B8" w:rsidRDefault="000E7105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875B8">
              <w:rPr>
                <w:sz w:val="24"/>
                <w:szCs w:val="24"/>
              </w:rPr>
              <w:t xml:space="preserve">С.48 № 59 </w:t>
            </w:r>
            <w:proofErr w:type="spellStart"/>
            <w:r w:rsidRPr="00D875B8">
              <w:rPr>
                <w:sz w:val="24"/>
                <w:szCs w:val="24"/>
              </w:rPr>
              <w:t>уч</w:t>
            </w:r>
            <w:proofErr w:type="spellEnd"/>
            <w:r w:rsidRPr="00D875B8">
              <w:rPr>
                <w:sz w:val="24"/>
                <w:szCs w:val="24"/>
              </w:rPr>
              <w:t>.</w:t>
            </w:r>
          </w:p>
          <w:p w:rsidR="000E7105" w:rsidRPr="00D875B8" w:rsidRDefault="000E7105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875B8">
              <w:rPr>
                <w:sz w:val="24"/>
                <w:szCs w:val="24"/>
              </w:rPr>
              <w:t>С.21 №9 р.</w:t>
            </w:r>
            <w:proofErr w:type="gramStart"/>
            <w:r w:rsidRPr="00D875B8">
              <w:rPr>
                <w:sz w:val="24"/>
                <w:szCs w:val="24"/>
              </w:rPr>
              <w:t>т</w:t>
            </w:r>
            <w:proofErr w:type="gramEnd"/>
            <w:r w:rsidRPr="00D875B8">
              <w:rPr>
                <w:sz w:val="24"/>
                <w:szCs w:val="24"/>
              </w:rPr>
              <w:t>.</w:t>
            </w:r>
          </w:p>
          <w:p w:rsidR="000E7105" w:rsidRPr="00D875B8" w:rsidRDefault="000E7105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875B8">
              <w:rPr>
                <w:sz w:val="24"/>
                <w:szCs w:val="24"/>
              </w:rPr>
              <w:t xml:space="preserve">С.22-23 №43-44 </w:t>
            </w:r>
            <w:proofErr w:type="spellStart"/>
            <w:r w:rsidRPr="00D875B8">
              <w:rPr>
                <w:sz w:val="24"/>
                <w:szCs w:val="24"/>
              </w:rPr>
              <w:t>дид</w:t>
            </w:r>
            <w:proofErr w:type="gramStart"/>
            <w:r w:rsidRPr="00D875B8">
              <w:rPr>
                <w:sz w:val="24"/>
                <w:szCs w:val="24"/>
              </w:rPr>
              <w:t>.м</w:t>
            </w:r>
            <w:proofErr w:type="gramEnd"/>
            <w:r w:rsidRPr="00D875B8">
              <w:rPr>
                <w:sz w:val="24"/>
                <w:szCs w:val="24"/>
              </w:rPr>
              <w:t>ат</w:t>
            </w:r>
            <w:proofErr w:type="spellEnd"/>
            <w:r w:rsidRPr="00D875B8">
              <w:rPr>
                <w:sz w:val="24"/>
                <w:szCs w:val="24"/>
              </w:rPr>
              <w:t>.</w:t>
            </w:r>
          </w:p>
        </w:tc>
      </w:tr>
      <w:tr w:rsidR="000E7105" w:rsidTr="00432F1A">
        <w:tc>
          <w:tcPr>
            <w:tcW w:w="561" w:type="dxa"/>
          </w:tcPr>
          <w:p w:rsidR="000E7105" w:rsidRPr="00432F1A" w:rsidRDefault="000E7105" w:rsidP="00D875B8">
            <w:pPr>
              <w:autoSpaceDE w:val="0"/>
              <w:snapToGrid w:val="0"/>
              <w:spacing w:line="228" w:lineRule="auto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949" w:type="dxa"/>
          </w:tcPr>
          <w:p w:rsidR="000E7105" w:rsidRPr="00432F1A" w:rsidRDefault="000E7105" w:rsidP="00D875B8">
            <w:pPr>
              <w:autoSpaceDE w:val="0"/>
              <w:snapToGrid w:val="0"/>
              <w:spacing w:line="216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Развитие умения задавать вопросы </w:t>
            </w:r>
            <w:r w:rsidRPr="00432F1A">
              <w:rPr>
                <w:i/>
                <w:iCs/>
                <w:sz w:val="24"/>
                <w:szCs w:val="24"/>
              </w:rPr>
              <w:t>кто? что?</w:t>
            </w:r>
            <w:r w:rsidRPr="00432F1A">
              <w:rPr>
                <w:sz w:val="24"/>
                <w:szCs w:val="24"/>
              </w:rPr>
              <w:t xml:space="preserve"> к словам.</w:t>
            </w:r>
          </w:p>
        </w:tc>
        <w:tc>
          <w:tcPr>
            <w:tcW w:w="567" w:type="dxa"/>
          </w:tcPr>
          <w:p w:rsidR="000E7105" w:rsidRPr="00432F1A" w:rsidRDefault="000E7105" w:rsidP="00D875B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E7105" w:rsidRPr="00432F1A" w:rsidRDefault="000E7105" w:rsidP="00D875B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16.10</w:t>
            </w:r>
          </w:p>
        </w:tc>
        <w:tc>
          <w:tcPr>
            <w:tcW w:w="3260" w:type="dxa"/>
            <w:vMerge/>
          </w:tcPr>
          <w:p w:rsidR="000E7105" w:rsidRDefault="000E7105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0E7105" w:rsidRDefault="000E7105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0E7105" w:rsidRDefault="000E7105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0E7105" w:rsidRPr="00D875B8" w:rsidRDefault="000E7105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875B8">
              <w:rPr>
                <w:sz w:val="24"/>
                <w:szCs w:val="24"/>
              </w:rPr>
              <w:t xml:space="preserve">С.43 №48,49 </w:t>
            </w:r>
            <w:proofErr w:type="spellStart"/>
            <w:r w:rsidRPr="00D875B8">
              <w:rPr>
                <w:sz w:val="24"/>
                <w:szCs w:val="24"/>
              </w:rPr>
              <w:t>уч</w:t>
            </w:r>
            <w:proofErr w:type="spellEnd"/>
            <w:r w:rsidRPr="00D875B8">
              <w:rPr>
                <w:sz w:val="24"/>
                <w:szCs w:val="24"/>
              </w:rPr>
              <w:t>.</w:t>
            </w:r>
          </w:p>
        </w:tc>
      </w:tr>
      <w:tr w:rsidR="000E7105" w:rsidTr="00432F1A">
        <w:tc>
          <w:tcPr>
            <w:tcW w:w="561" w:type="dxa"/>
          </w:tcPr>
          <w:p w:rsidR="000E7105" w:rsidRPr="00432F1A" w:rsidRDefault="000E7105" w:rsidP="00D875B8">
            <w:pPr>
              <w:autoSpaceDE w:val="0"/>
              <w:snapToGrid w:val="0"/>
              <w:spacing w:line="228" w:lineRule="auto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35</w:t>
            </w:r>
          </w:p>
        </w:tc>
        <w:tc>
          <w:tcPr>
            <w:tcW w:w="2949" w:type="dxa"/>
          </w:tcPr>
          <w:p w:rsidR="000E7105" w:rsidRPr="00432F1A" w:rsidRDefault="000E7105" w:rsidP="00D875B8">
            <w:pPr>
              <w:autoSpaceDE w:val="0"/>
              <w:snapToGrid w:val="0"/>
              <w:spacing w:line="216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Развитие умения задавать вопросы </w:t>
            </w:r>
            <w:r w:rsidRPr="00432F1A">
              <w:rPr>
                <w:i/>
                <w:iCs/>
                <w:sz w:val="24"/>
                <w:szCs w:val="24"/>
              </w:rPr>
              <w:t>кто? что?</w:t>
            </w:r>
            <w:r w:rsidRPr="00432F1A">
              <w:rPr>
                <w:sz w:val="24"/>
                <w:szCs w:val="24"/>
              </w:rPr>
              <w:t xml:space="preserve"> к словам.</w:t>
            </w:r>
          </w:p>
        </w:tc>
        <w:tc>
          <w:tcPr>
            <w:tcW w:w="567" w:type="dxa"/>
          </w:tcPr>
          <w:p w:rsidR="000E7105" w:rsidRPr="00432F1A" w:rsidRDefault="000E7105" w:rsidP="00D875B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E7105" w:rsidRPr="00432F1A" w:rsidRDefault="000E7105" w:rsidP="00D875B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17.10</w:t>
            </w:r>
          </w:p>
        </w:tc>
        <w:tc>
          <w:tcPr>
            <w:tcW w:w="3260" w:type="dxa"/>
            <w:vMerge/>
          </w:tcPr>
          <w:p w:rsidR="000E7105" w:rsidRDefault="000E7105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0E7105" w:rsidRDefault="000E7105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0E7105" w:rsidRDefault="000E7105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0E7105" w:rsidRPr="00D875B8" w:rsidRDefault="000E7105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875B8">
              <w:rPr>
                <w:sz w:val="24"/>
                <w:szCs w:val="24"/>
              </w:rPr>
              <w:t xml:space="preserve">С.44 №50, 51 </w:t>
            </w:r>
            <w:proofErr w:type="spellStart"/>
            <w:r w:rsidRPr="00D875B8">
              <w:rPr>
                <w:sz w:val="24"/>
                <w:szCs w:val="24"/>
              </w:rPr>
              <w:t>уч</w:t>
            </w:r>
            <w:proofErr w:type="spellEnd"/>
            <w:r w:rsidRPr="00D875B8">
              <w:rPr>
                <w:sz w:val="24"/>
                <w:szCs w:val="24"/>
              </w:rPr>
              <w:t>.</w:t>
            </w:r>
          </w:p>
          <w:p w:rsidR="000E7105" w:rsidRPr="00D875B8" w:rsidRDefault="000E7105" w:rsidP="00D875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875B8">
              <w:rPr>
                <w:sz w:val="24"/>
                <w:szCs w:val="24"/>
              </w:rPr>
              <w:t>С.19 №1,2 р.</w:t>
            </w:r>
            <w:proofErr w:type="gramStart"/>
            <w:r w:rsidRPr="00D875B8">
              <w:rPr>
                <w:sz w:val="24"/>
                <w:szCs w:val="24"/>
              </w:rPr>
              <w:t>т</w:t>
            </w:r>
            <w:proofErr w:type="gramEnd"/>
            <w:r w:rsidRPr="00D875B8">
              <w:rPr>
                <w:sz w:val="24"/>
                <w:szCs w:val="24"/>
              </w:rPr>
              <w:t>.</w:t>
            </w:r>
          </w:p>
        </w:tc>
      </w:tr>
      <w:tr w:rsidR="00D875B8" w:rsidTr="00432F1A">
        <w:tc>
          <w:tcPr>
            <w:tcW w:w="561" w:type="dxa"/>
          </w:tcPr>
          <w:p w:rsidR="00D875B8" w:rsidRPr="000E7105" w:rsidRDefault="000E7105" w:rsidP="00D875B8">
            <w:pPr>
              <w:pStyle w:val="ac"/>
              <w:snapToGrid w:val="0"/>
              <w:rPr>
                <w:b/>
                <w:sz w:val="24"/>
                <w:szCs w:val="24"/>
                <w:lang w:val="en-US"/>
              </w:rPr>
            </w:pPr>
            <w:r w:rsidRPr="000E7105">
              <w:rPr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2949" w:type="dxa"/>
          </w:tcPr>
          <w:p w:rsidR="00D875B8" w:rsidRPr="00432F1A" w:rsidRDefault="00D875B8" w:rsidP="00D875B8">
            <w:pPr>
              <w:autoSpaceDE w:val="0"/>
              <w:snapToGrid w:val="0"/>
              <w:spacing w:before="60" w:after="60" w:line="228" w:lineRule="auto"/>
              <w:jc w:val="center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432F1A">
              <w:rPr>
                <w:b/>
                <w:bCs/>
                <w:sz w:val="24"/>
                <w:szCs w:val="24"/>
              </w:rPr>
              <w:t xml:space="preserve">Раздел 5. </w:t>
            </w:r>
            <w:r w:rsidRPr="00432F1A">
              <w:rPr>
                <w:b/>
                <w:bCs/>
                <w:caps/>
                <w:sz w:val="24"/>
                <w:szCs w:val="24"/>
              </w:rPr>
              <w:t xml:space="preserve">слова, которые отвечают на </w:t>
            </w:r>
            <w:proofErr w:type="gramStart"/>
            <w:r w:rsidRPr="00432F1A">
              <w:rPr>
                <w:b/>
                <w:bCs/>
                <w:caps/>
                <w:sz w:val="24"/>
                <w:szCs w:val="24"/>
              </w:rPr>
              <w:t>вопросы</w:t>
            </w:r>
            <w:proofErr w:type="gramEnd"/>
            <w:r w:rsidRPr="00432F1A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Pr="00432F1A">
              <w:rPr>
                <w:b/>
                <w:bCs/>
                <w:i/>
                <w:iCs/>
                <w:caps/>
                <w:sz w:val="24"/>
                <w:szCs w:val="24"/>
              </w:rPr>
              <w:t xml:space="preserve">какой? Какая? Какое? Какие? </w:t>
            </w:r>
          </w:p>
        </w:tc>
        <w:tc>
          <w:tcPr>
            <w:tcW w:w="567" w:type="dxa"/>
          </w:tcPr>
          <w:p w:rsidR="00D875B8" w:rsidRPr="000E7105" w:rsidRDefault="00D875B8" w:rsidP="00D875B8">
            <w:pPr>
              <w:pStyle w:val="ac"/>
              <w:snapToGrid w:val="0"/>
              <w:jc w:val="center"/>
              <w:rPr>
                <w:b/>
                <w:sz w:val="24"/>
                <w:szCs w:val="24"/>
              </w:rPr>
            </w:pPr>
            <w:r w:rsidRPr="000E710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875B8" w:rsidRPr="000E7105" w:rsidRDefault="00D875B8" w:rsidP="00D875B8">
            <w:pPr>
              <w:pStyle w:val="ac"/>
              <w:snapToGrid w:val="0"/>
              <w:rPr>
                <w:b/>
                <w:sz w:val="24"/>
                <w:szCs w:val="24"/>
              </w:rPr>
            </w:pPr>
            <w:r w:rsidRPr="000E7105">
              <w:rPr>
                <w:b/>
                <w:sz w:val="24"/>
                <w:szCs w:val="24"/>
              </w:rPr>
              <w:t>20.10-31.10</w:t>
            </w:r>
          </w:p>
        </w:tc>
        <w:tc>
          <w:tcPr>
            <w:tcW w:w="3260" w:type="dxa"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D875B8" w:rsidRDefault="00D875B8" w:rsidP="00D875B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E84E69" w:rsidRPr="006C1294" w:rsidRDefault="00D875B8" w:rsidP="00E84E69">
            <w:pPr>
              <w:jc w:val="both"/>
              <w:rPr>
                <w:b/>
              </w:rPr>
            </w:pPr>
            <w:r w:rsidRPr="000E7105">
              <w:rPr>
                <w:b/>
              </w:rPr>
              <w:t>с.50-61</w:t>
            </w:r>
            <w:r w:rsidR="00E84E69">
              <w:rPr>
                <w:b/>
              </w:rPr>
              <w:t xml:space="preserve"> </w:t>
            </w:r>
            <w:hyperlink r:id="rId16" w:history="1">
              <w:r w:rsidR="00E84E69" w:rsidRPr="006C1294">
                <w:rPr>
                  <w:rStyle w:val="af4"/>
                  <w:b/>
                </w:rPr>
                <w:t>http://school-collection.edu.ru</w:t>
              </w:r>
            </w:hyperlink>
          </w:p>
          <w:p w:rsidR="00D875B8" w:rsidRPr="000E7105" w:rsidRDefault="00D875B8" w:rsidP="00D875B8">
            <w:pPr>
              <w:pStyle w:val="ac"/>
              <w:snapToGrid w:val="0"/>
              <w:rPr>
                <w:b/>
              </w:rPr>
            </w:pPr>
          </w:p>
        </w:tc>
      </w:tr>
      <w:tr w:rsidR="000E7105" w:rsidTr="00432F1A">
        <w:tc>
          <w:tcPr>
            <w:tcW w:w="561" w:type="dxa"/>
          </w:tcPr>
          <w:p w:rsidR="000E7105" w:rsidRPr="00432F1A" w:rsidRDefault="000E7105" w:rsidP="000E7105">
            <w:pPr>
              <w:autoSpaceDE w:val="0"/>
              <w:snapToGrid w:val="0"/>
              <w:spacing w:line="228" w:lineRule="auto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949" w:type="dxa"/>
          </w:tcPr>
          <w:p w:rsidR="000E7105" w:rsidRPr="00432F1A" w:rsidRDefault="000E7105" w:rsidP="000E7105">
            <w:pPr>
              <w:autoSpaceDE w:val="0"/>
              <w:snapToGrid w:val="0"/>
              <w:spacing w:line="194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Наблюдение над словами-признаками. Развитие умения ставить к ним вопросы.</w:t>
            </w:r>
          </w:p>
        </w:tc>
        <w:tc>
          <w:tcPr>
            <w:tcW w:w="567" w:type="dxa"/>
          </w:tcPr>
          <w:p w:rsidR="000E7105" w:rsidRPr="00432F1A" w:rsidRDefault="000E7105" w:rsidP="000E7105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E7105" w:rsidRPr="00432F1A" w:rsidRDefault="000E7105" w:rsidP="000E7105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20.10</w:t>
            </w:r>
          </w:p>
        </w:tc>
        <w:tc>
          <w:tcPr>
            <w:tcW w:w="3260" w:type="dxa"/>
            <w:vMerge w:val="restart"/>
          </w:tcPr>
          <w:p w:rsidR="000E7105" w:rsidRPr="001D4F3D" w:rsidRDefault="000E7105" w:rsidP="000E7105">
            <w:pPr>
              <w:autoSpaceDE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Знать</w:t>
            </w:r>
            <w:r w:rsidRPr="001D4F3D">
              <w:rPr>
                <w:sz w:val="24"/>
                <w:szCs w:val="24"/>
              </w:rPr>
              <w:t xml:space="preserve"> определение части речи</w:t>
            </w:r>
          </w:p>
          <w:p w:rsidR="000E7105" w:rsidRPr="001D4F3D" w:rsidRDefault="000E7105" w:rsidP="000E7105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Знать</w:t>
            </w:r>
            <w:r w:rsidRPr="001D4F3D">
              <w:rPr>
                <w:sz w:val="24"/>
                <w:szCs w:val="24"/>
              </w:rPr>
              <w:t xml:space="preserve"> обозначение главного и зависимого слов в словосочетаниях.</w:t>
            </w:r>
          </w:p>
          <w:p w:rsidR="000E7105" w:rsidRPr="001D4F3D" w:rsidRDefault="000E7105" w:rsidP="000E7105">
            <w:pPr>
              <w:autoSpaceDE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Уметь</w:t>
            </w:r>
            <w:r w:rsidRPr="001D4F3D">
              <w:rPr>
                <w:sz w:val="24"/>
                <w:szCs w:val="24"/>
              </w:rPr>
              <w:t xml:space="preserve"> графически показывать связь слов; подбирать слова-признаки к словам-предметам;</w:t>
            </w:r>
          </w:p>
          <w:p w:rsidR="000E7105" w:rsidRPr="001D4F3D" w:rsidRDefault="000E7105" w:rsidP="000E7105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устанавливать связь слов-признаков и слов-предметов;</w:t>
            </w:r>
          </w:p>
          <w:p w:rsidR="000E7105" w:rsidRPr="001D4F3D" w:rsidRDefault="000E7105" w:rsidP="000E7105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 находить в предложении сочетания слов-предметов </w:t>
            </w:r>
          </w:p>
          <w:p w:rsidR="000E7105" w:rsidRPr="001D4F3D" w:rsidRDefault="000E7105" w:rsidP="000E7105">
            <w:pPr>
              <w:autoSpaceDE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и слов-признаков; ставить вопросы к словам в предложении</w:t>
            </w:r>
          </w:p>
          <w:p w:rsidR="000E7105" w:rsidRPr="001D4F3D" w:rsidRDefault="000E7105" w:rsidP="000E7105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Уметь «раскрашивать» те</w:t>
            </w:r>
            <w:proofErr w:type="gramStart"/>
            <w:r w:rsidRPr="001D4F3D">
              <w:rPr>
                <w:sz w:val="24"/>
                <w:szCs w:val="24"/>
              </w:rPr>
              <w:t>кст сл</w:t>
            </w:r>
            <w:proofErr w:type="gramEnd"/>
            <w:r w:rsidRPr="001D4F3D">
              <w:rPr>
                <w:sz w:val="24"/>
                <w:szCs w:val="24"/>
              </w:rPr>
              <w:t>овами-признаками; видеть опасные места в словах;</w:t>
            </w:r>
          </w:p>
          <w:p w:rsidR="000E7105" w:rsidRPr="001D4F3D" w:rsidRDefault="000E7105" w:rsidP="000E7105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составлять ответ на вопрос, учитывая связь предложений в тексте; проверять </w:t>
            </w:r>
            <w:proofErr w:type="gramStart"/>
            <w:r w:rsidRPr="001D4F3D">
              <w:rPr>
                <w:sz w:val="24"/>
                <w:szCs w:val="24"/>
              </w:rPr>
              <w:t>написанное</w:t>
            </w:r>
            <w:proofErr w:type="gramEnd"/>
            <w:r w:rsidRPr="001D4F3D">
              <w:rPr>
                <w:sz w:val="24"/>
                <w:szCs w:val="24"/>
              </w:rPr>
              <w:t>;</w:t>
            </w:r>
          </w:p>
          <w:p w:rsidR="000E7105" w:rsidRPr="001D4F3D" w:rsidRDefault="000E7105" w:rsidP="000E7105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 редактировать текст, ставить вопросы к словам в </w:t>
            </w:r>
            <w:proofErr w:type="spellStart"/>
            <w:r w:rsidRPr="001D4F3D">
              <w:rPr>
                <w:sz w:val="24"/>
                <w:szCs w:val="24"/>
              </w:rPr>
              <w:t>предлоожении</w:t>
            </w:r>
            <w:proofErr w:type="spellEnd"/>
            <w:r w:rsidRPr="001D4F3D">
              <w:rPr>
                <w:sz w:val="24"/>
                <w:szCs w:val="24"/>
              </w:rPr>
              <w:t xml:space="preserve">; классифицировать и исправлять ошибки </w:t>
            </w:r>
          </w:p>
          <w:p w:rsidR="000E7105" w:rsidRPr="001D4F3D" w:rsidRDefault="000E7105" w:rsidP="000E7105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Уметь подбирать слова, отвечающие на </w:t>
            </w:r>
            <w:proofErr w:type="gramStart"/>
            <w:r w:rsidRPr="001D4F3D">
              <w:rPr>
                <w:sz w:val="24"/>
                <w:szCs w:val="24"/>
              </w:rPr>
              <w:t>вопросы</w:t>
            </w:r>
            <w:proofErr w:type="gramEnd"/>
            <w:r w:rsidRPr="001D4F3D">
              <w:rPr>
                <w:sz w:val="24"/>
                <w:szCs w:val="24"/>
              </w:rPr>
              <w:t xml:space="preserve"> </w:t>
            </w:r>
            <w:r w:rsidRPr="001D4F3D">
              <w:rPr>
                <w:i/>
                <w:iCs/>
                <w:sz w:val="24"/>
                <w:szCs w:val="24"/>
              </w:rPr>
              <w:t xml:space="preserve">кто? что? </w:t>
            </w:r>
            <w:r w:rsidRPr="001D4F3D">
              <w:rPr>
                <w:sz w:val="24"/>
                <w:szCs w:val="24"/>
              </w:rPr>
              <w:t xml:space="preserve">и </w:t>
            </w:r>
            <w:proofErr w:type="gramStart"/>
            <w:r w:rsidRPr="001D4F3D">
              <w:rPr>
                <w:i/>
                <w:iCs/>
                <w:sz w:val="24"/>
                <w:szCs w:val="24"/>
              </w:rPr>
              <w:t>какой</w:t>
            </w:r>
            <w:proofErr w:type="gramEnd"/>
            <w:r w:rsidRPr="001D4F3D">
              <w:rPr>
                <w:i/>
                <w:iCs/>
                <w:sz w:val="24"/>
                <w:szCs w:val="24"/>
              </w:rPr>
              <w:t>? какая? какое? какие?;</w:t>
            </w:r>
            <w:r w:rsidRPr="001D4F3D">
              <w:rPr>
                <w:sz w:val="24"/>
                <w:szCs w:val="24"/>
              </w:rPr>
              <w:t xml:space="preserve"> задавать вопросы к словам в словосочетании; графически обозначать изученные орфограммы; осуществлять </w:t>
            </w:r>
            <w:r w:rsidRPr="001D4F3D">
              <w:rPr>
                <w:sz w:val="24"/>
                <w:szCs w:val="24"/>
              </w:rPr>
              <w:lastRenderedPageBreak/>
              <w:t>проверку слов</w:t>
            </w:r>
          </w:p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1D4F3D">
              <w:rPr>
                <w:sz w:val="24"/>
                <w:szCs w:val="24"/>
              </w:rPr>
              <w:t>Проверочная и контрольная работа</w:t>
            </w:r>
          </w:p>
        </w:tc>
        <w:tc>
          <w:tcPr>
            <w:tcW w:w="3163" w:type="dxa"/>
            <w:vMerge w:val="restart"/>
          </w:tcPr>
          <w:p w:rsidR="000E7105" w:rsidRPr="004E1F5A" w:rsidRDefault="000E7105" w:rsidP="000E710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E1F5A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Личностные: </w:t>
            </w:r>
            <w:r w:rsidRPr="004E1F5A">
              <w:rPr>
                <w:bCs/>
                <w:color w:val="000000"/>
                <w:sz w:val="24"/>
                <w:szCs w:val="24"/>
              </w:rPr>
              <w:t>- проявляет интерес к процессу письма, заинтересованность в полу</w:t>
            </w:r>
            <w:r w:rsidRPr="004E1F5A">
              <w:rPr>
                <w:bCs/>
                <w:color w:val="000000"/>
                <w:sz w:val="24"/>
                <w:szCs w:val="24"/>
              </w:rPr>
              <w:softHyphen/>
              <w:t>чении консультации, со</w:t>
            </w:r>
            <w:r w:rsidRPr="004E1F5A">
              <w:rPr>
                <w:bCs/>
                <w:color w:val="000000"/>
                <w:sz w:val="24"/>
                <w:szCs w:val="24"/>
              </w:rPr>
              <w:softHyphen/>
              <w:t xml:space="preserve">вета с целью улучшения учебных результатов. </w:t>
            </w:r>
          </w:p>
          <w:p w:rsidR="000E7105" w:rsidRPr="004E1F5A" w:rsidRDefault="000E7105" w:rsidP="000E710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E1F5A">
              <w:rPr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4E1F5A">
              <w:rPr>
                <w:bCs/>
                <w:color w:val="000000"/>
                <w:sz w:val="24"/>
                <w:szCs w:val="24"/>
              </w:rPr>
              <w:t>: - сравнивает и группиру</w:t>
            </w:r>
            <w:r w:rsidRPr="004E1F5A">
              <w:rPr>
                <w:bCs/>
                <w:color w:val="000000"/>
                <w:sz w:val="24"/>
                <w:szCs w:val="24"/>
              </w:rPr>
              <w:softHyphen/>
              <w:t>ет предметы, их образы по заданным основа</w:t>
            </w:r>
            <w:r w:rsidRPr="004E1F5A">
              <w:rPr>
                <w:bCs/>
                <w:color w:val="000000"/>
                <w:sz w:val="24"/>
                <w:szCs w:val="24"/>
              </w:rPr>
              <w:softHyphen/>
              <w:t>ниям;</w:t>
            </w:r>
          </w:p>
          <w:p w:rsidR="000E7105" w:rsidRPr="004E1F5A" w:rsidRDefault="000E7105" w:rsidP="000E710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E1F5A">
              <w:rPr>
                <w:bCs/>
                <w:color w:val="000000"/>
                <w:sz w:val="24"/>
                <w:szCs w:val="24"/>
              </w:rPr>
              <w:t xml:space="preserve">- находит необходимую </w:t>
            </w:r>
            <w:proofErr w:type="gramStart"/>
            <w:r w:rsidRPr="004E1F5A">
              <w:rPr>
                <w:bCs/>
                <w:color w:val="000000"/>
                <w:sz w:val="24"/>
                <w:szCs w:val="24"/>
              </w:rPr>
              <w:t>информацию</w:t>
            </w:r>
            <w:proofErr w:type="gramEnd"/>
            <w:r w:rsidRPr="004E1F5A">
              <w:rPr>
                <w:bCs/>
                <w:color w:val="000000"/>
                <w:sz w:val="24"/>
                <w:szCs w:val="24"/>
              </w:rPr>
              <w:t xml:space="preserve"> как в учеб</w:t>
            </w:r>
            <w:r w:rsidRPr="004E1F5A">
              <w:rPr>
                <w:bCs/>
                <w:color w:val="000000"/>
                <w:sz w:val="24"/>
                <w:szCs w:val="24"/>
              </w:rPr>
              <w:softHyphen/>
              <w:t>нике, так и в предложен</w:t>
            </w:r>
            <w:r w:rsidRPr="004E1F5A">
              <w:rPr>
                <w:bCs/>
                <w:color w:val="000000"/>
                <w:sz w:val="24"/>
                <w:szCs w:val="24"/>
              </w:rPr>
              <w:softHyphen/>
              <w:t>ной учителем дополни</w:t>
            </w:r>
            <w:r w:rsidRPr="004E1F5A">
              <w:rPr>
                <w:bCs/>
                <w:color w:val="000000"/>
                <w:sz w:val="24"/>
                <w:szCs w:val="24"/>
              </w:rPr>
              <w:softHyphen/>
              <w:t>тельной литературе;</w:t>
            </w:r>
          </w:p>
          <w:p w:rsidR="000E7105" w:rsidRPr="004E1F5A" w:rsidRDefault="000E7105" w:rsidP="000E710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E1F5A">
              <w:rPr>
                <w:bCs/>
                <w:color w:val="000000"/>
                <w:sz w:val="24"/>
                <w:szCs w:val="24"/>
              </w:rPr>
              <w:t>- задает вопросы, экспе</w:t>
            </w:r>
            <w:r w:rsidRPr="004E1F5A">
              <w:rPr>
                <w:bCs/>
                <w:color w:val="000000"/>
                <w:sz w:val="24"/>
                <w:szCs w:val="24"/>
              </w:rPr>
              <w:softHyphen/>
              <w:t>риментирует, устанавли</w:t>
            </w:r>
            <w:r w:rsidRPr="004E1F5A">
              <w:rPr>
                <w:bCs/>
                <w:color w:val="000000"/>
                <w:sz w:val="24"/>
                <w:szCs w:val="24"/>
              </w:rPr>
              <w:softHyphen/>
              <w:t>вает причинно-следст</w:t>
            </w:r>
            <w:r w:rsidRPr="004E1F5A">
              <w:rPr>
                <w:bCs/>
                <w:color w:val="000000"/>
                <w:sz w:val="24"/>
                <w:szCs w:val="24"/>
              </w:rPr>
              <w:softHyphen/>
              <w:t xml:space="preserve">венные связи (в рамках </w:t>
            </w:r>
            <w:proofErr w:type="gramStart"/>
            <w:r w:rsidRPr="004E1F5A">
              <w:rPr>
                <w:bCs/>
                <w:color w:val="000000"/>
                <w:sz w:val="24"/>
                <w:szCs w:val="24"/>
              </w:rPr>
              <w:t>доступного</w:t>
            </w:r>
            <w:proofErr w:type="gramEnd"/>
            <w:r w:rsidRPr="004E1F5A">
              <w:rPr>
                <w:bCs/>
                <w:color w:val="000000"/>
                <w:sz w:val="24"/>
                <w:szCs w:val="24"/>
              </w:rPr>
              <w:t xml:space="preserve">). </w:t>
            </w:r>
          </w:p>
          <w:p w:rsidR="000E7105" w:rsidRPr="004E1F5A" w:rsidRDefault="000E7105" w:rsidP="000E710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4E1F5A">
              <w:rPr>
                <w:b/>
                <w:b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4E1F5A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4E1F5A">
              <w:rPr>
                <w:bCs/>
                <w:color w:val="000000"/>
                <w:sz w:val="24"/>
                <w:szCs w:val="24"/>
              </w:rPr>
              <w:t>- определяет, формули</w:t>
            </w:r>
            <w:r w:rsidRPr="004E1F5A">
              <w:rPr>
                <w:bCs/>
                <w:color w:val="000000"/>
                <w:sz w:val="24"/>
                <w:szCs w:val="24"/>
              </w:rPr>
              <w:softHyphen/>
              <w:t>рует учебную задачу</w:t>
            </w:r>
          </w:p>
          <w:p w:rsidR="000E7105" w:rsidRPr="004E1F5A" w:rsidRDefault="000E7105" w:rsidP="000E710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E1F5A">
              <w:rPr>
                <w:bCs/>
                <w:color w:val="000000"/>
                <w:sz w:val="24"/>
                <w:szCs w:val="24"/>
              </w:rPr>
              <w:t>на уроке в диалоге с учи</w:t>
            </w:r>
            <w:r w:rsidRPr="004E1F5A">
              <w:rPr>
                <w:bCs/>
                <w:color w:val="000000"/>
                <w:sz w:val="24"/>
                <w:szCs w:val="24"/>
              </w:rPr>
              <w:softHyphen/>
              <w:t>телем, одноклассниками и самостоятельно;</w:t>
            </w:r>
          </w:p>
          <w:p w:rsidR="000E7105" w:rsidRPr="004E1F5A" w:rsidRDefault="000E7105" w:rsidP="000E710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E1F5A">
              <w:rPr>
                <w:bCs/>
                <w:color w:val="000000"/>
                <w:sz w:val="24"/>
                <w:szCs w:val="24"/>
              </w:rPr>
              <w:t>- умеет работать по предложенному плану, используя необходимые средства;</w:t>
            </w:r>
          </w:p>
          <w:p w:rsidR="000E7105" w:rsidRPr="004E1F5A" w:rsidRDefault="000E7105" w:rsidP="000E7105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  <w:r w:rsidRPr="004E1F5A">
              <w:rPr>
                <w:bCs/>
                <w:color w:val="000000"/>
                <w:sz w:val="24"/>
                <w:szCs w:val="24"/>
              </w:rPr>
              <w:t>- осваивает способы по</w:t>
            </w:r>
            <w:r w:rsidRPr="004E1F5A">
              <w:rPr>
                <w:bCs/>
                <w:color w:val="000000"/>
                <w:sz w:val="24"/>
                <w:szCs w:val="24"/>
              </w:rPr>
              <w:softHyphen/>
              <w:t xml:space="preserve">операционного контроля </w:t>
            </w:r>
            <w:r w:rsidRPr="004E1F5A">
              <w:rPr>
                <w:color w:val="000000"/>
                <w:sz w:val="24"/>
                <w:szCs w:val="24"/>
              </w:rPr>
              <w:t xml:space="preserve"> хода и результата дейст</w:t>
            </w:r>
            <w:r w:rsidRPr="004E1F5A">
              <w:rPr>
                <w:color w:val="000000"/>
                <w:sz w:val="24"/>
                <w:szCs w:val="24"/>
              </w:rPr>
              <w:softHyphen/>
              <w:t xml:space="preserve">вия. </w:t>
            </w:r>
          </w:p>
          <w:p w:rsidR="000E7105" w:rsidRPr="004E1F5A" w:rsidRDefault="000E7105" w:rsidP="000E7105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4E1F5A">
              <w:rPr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4E1F5A"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4E1F5A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4E1F5A">
              <w:rPr>
                <w:color w:val="000000"/>
                <w:sz w:val="24"/>
                <w:szCs w:val="24"/>
              </w:rPr>
              <w:t xml:space="preserve"> при работе в паре контролировать, </w:t>
            </w:r>
            <w:r w:rsidRPr="004E1F5A">
              <w:rPr>
                <w:color w:val="000000"/>
                <w:sz w:val="24"/>
                <w:szCs w:val="24"/>
              </w:rPr>
              <w:lastRenderedPageBreak/>
              <w:t>корректировать, оцени</w:t>
            </w:r>
            <w:r w:rsidRPr="004E1F5A">
              <w:rPr>
                <w:color w:val="000000"/>
                <w:sz w:val="24"/>
                <w:szCs w:val="24"/>
              </w:rPr>
              <w:softHyphen/>
              <w:t>вать действия партнера;</w:t>
            </w:r>
          </w:p>
          <w:p w:rsidR="000E7105" w:rsidRPr="004E1F5A" w:rsidRDefault="000E7105" w:rsidP="000E7105">
            <w:pPr>
              <w:pStyle w:val="ac"/>
              <w:snapToGrid w:val="0"/>
              <w:spacing w:line="240" w:lineRule="auto"/>
            </w:pPr>
            <w:r w:rsidRPr="004E1F5A">
              <w:rPr>
                <w:color w:val="000000"/>
              </w:rPr>
              <w:t>- умеет задавать уточ</w:t>
            </w:r>
            <w:r w:rsidRPr="004E1F5A">
              <w:rPr>
                <w:color w:val="000000"/>
              </w:rPr>
              <w:softHyphen/>
              <w:t>няющие вопросы</w:t>
            </w:r>
          </w:p>
        </w:tc>
        <w:tc>
          <w:tcPr>
            <w:tcW w:w="2649" w:type="dxa"/>
            <w:vMerge w:val="restart"/>
          </w:tcPr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6F4E">
              <w:rPr>
                <w:bCs/>
                <w:sz w:val="24"/>
                <w:szCs w:val="24"/>
              </w:rPr>
              <w:lastRenderedPageBreak/>
              <w:t>Работа с учебником, тетрадями, ИКТ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6F4E">
              <w:rPr>
                <w:bCs/>
                <w:sz w:val="24"/>
                <w:szCs w:val="24"/>
              </w:rPr>
              <w:t>Дидактические игры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6F4E">
              <w:rPr>
                <w:bCs/>
                <w:sz w:val="24"/>
                <w:szCs w:val="24"/>
              </w:rPr>
              <w:t>Творческие задания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6F4E">
              <w:rPr>
                <w:bCs/>
                <w:sz w:val="24"/>
                <w:szCs w:val="24"/>
              </w:rPr>
              <w:t>Индивидуальная работа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6F4E">
              <w:rPr>
                <w:bCs/>
                <w:sz w:val="24"/>
                <w:szCs w:val="24"/>
              </w:rPr>
              <w:t>Парно-групповая работа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6F4E">
              <w:rPr>
                <w:bCs/>
                <w:sz w:val="24"/>
                <w:szCs w:val="24"/>
              </w:rPr>
              <w:t>Проблемный диалог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6F4E">
              <w:rPr>
                <w:bCs/>
                <w:sz w:val="24"/>
                <w:szCs w:val="24"/>
              </w:rPr>
              <w:t>Работа с иллюстрациями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6F4E">
              <w:rPr>
                <w:bCs/>
                <w:sz w:val="24"/>
                <w:szCs w:val="24"/>
              </w:rPr>
              <w:t>Работа с карточками.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6F4E">
              <w:rPr>
                <w:bCs/>
                <w:sz w:val="24"/>
                <w:szCs w:val="24"/>
              </w:rPr>
              <w:t>Работа с предметными картинками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6F4E">
              <w:rPr>
                <w:bCs/>
                <w:sz w:val="24"/>
                <w:szCs w:val="24"/>
              </w:rPr>
              <w:t>Работа со схемами слов и предложений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6F4E">
              <w:rPr>
                <w:bCs/>
                <w:sz w:val="24"/>
                <w:szCs w:val="24"/>
              </w:rPr>
              <w:t>Работа в парах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6F4E">
              <w:rPr>
                <w:bCs/>
                <w:sz w:val="24"/>
                <w:szCs w:val="24"/>
              </w:rPr>
              <w:t>Игра «Кто внимательнее?»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6F4E">
              <w:rPr>
                <w:bCs/>
                <w:sz w:val="24"/>
                <w:szCs w:val="24"/>
              </w:rPr>
              <w:t>Игра «Аукцион»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6F4E">
              <w:rPr>
                <w:bCs/>
                <w:sz w:val="24"/>
                <w:szCs w:val="24"/>
              </w:rPr>
              <w:t>Словарная работа</w:t>
            </w:r>
          </w:p>
          <w:p w:rsidR="000E7105" w:rsidRP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E16F4E">
              <w:rPr>
                <w:bCs/>
              </w:rPr>
              <w:t>Игра «Напутали»</w:t>
            </w:r>
            <w:r w:rsidRPr="000E7105">
              <w:rPr>
                <w:bCs/>
              </w:rPr>
              <w:t>.</w:t>
            </w:r>
          </w:p>
        </w:tc>
        <w:tc>
          <w:tcPr>
            <w:tcW w:w="1352" w:type="dxa"/>
          </w:tcPr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16F4E">
              <w:rPr>
                <w:sz w:val="24"/>
                <w:szCs w:val="24"/>
              </w:rPr>
              <w:t xml:space="preserve">С.48,51-52  № 60, 62, 63, 64 </w:t>
            </w:r>
            <w:proofErr w:type="spellStart"/>
            <w:r w:rsidRPr="00E16F4E">
              <w:rPr>
                <w:sz w:val="24"/>
                <w:szCs w:val="24"/>
              </w:rPr>
              <w:t>уч</w:t>
            </w:r>
            <w:proofErr w:type="spellEnd"/>
            <w:r w:rsidRPr="00E16F4E">
              <w:rPr>
                <w:sz w:val="24"/>
                <w:szCs w:val="24"/>
              </w:rPr>
              <w:t>.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16F4E">
              <w:rPr>
                <w:sz w:val="24"/>
                <w:szCs w:val="24"/>
              </w:rPr>
              <w:t>С.23 №1,2 р.</w:t>
            </w:r>
            <w:proofErr w:type="gramStart"/>
            <w:r w:rsidRPr="00E16F4E">
              <w:rPr>
                <w:sz w:val="24"/>
                <w:szCs w:val="24"/>
              </w:rPr>
              <w:t>т</w:t>
            </w:r>
            <w:proofErr w:type="gramEnd"/>
            <w:r w:rsidRPr="00E16F4E">
              <w:rPr>
                <w:sz w:val="24"/>
                <w:szCs w:val="24"/>
              </w:rPr>
              <w:t>.</w:t>
            </w:r>
          </w:p>
        </w:tc>
      </w:tr>
      <w:tr w:rsidR="000E7105" w:rsidTr="00432F1A">
        <w:tc>
          <w:tcPr>
            <w:tcW w:w="561" w:type="dxa"/>
          </w:tcPr>
          <w:p w:rsidR="000E7105" w:rsidRPr="00432F1A" w:rsidRDefault="000E7105" w:rsidP="000E7105">
            <w:pPr>
              <w:autoSpaceDE w:val="0"/>
              <w:snapToGrid w:val="0"/>
              <w:spacing w:line="228" w:lineRule="auto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37</w:t>
            </w:r>
          </w:p>
        </w:tc>
        <w:tc>
          <w:tcPr>
            <w:tcW w:w="2949" w:type="dxa"/>
          </w:tcPr>
          <w:p w:rsidR="000E7105" w:rsidRPr="00432F1A" w:rsidRDefault="000E7105" w:rsidP="000E7105">
            <w:pPr>
              <w:autoSpaceDE w:val="0"/>
              <w:snapToGrid w:val="0"/>
              <w:spacing w:line="194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Как связаны между собой слова-названия и слова-признаки.</w:t>
            </w:r>
          </w:p>
        </w:tc>
        <w:tc>
          <w:tcPr>
            <w:tcW w:w="567" w:type="dxa"/>
          </w:tcPr>
          <w:p w:rsidR="000E7105" w:rsidRPr="00432F1A" w:rsidRDefault="000E7105" w:rsidP="000E7105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E7105" w:rsidRPr="00432F1A" w:rsidRDefault="000E7105" w:rsidP="000E7105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21.10</w:t>
            </w:r>
          </w:p>
        </w:tc>
        <w:tc>
          <w:tcPr>
            <w:tcW w:w="3260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16F4E">
              <w:rPr>
                <w:sz w:val="24"/>
                <w:szCs w:val="24"/>
              </w:rPr>
              <w:t xml:space="preserve">С. 24 №45 </w:t>
            </w:r>
            <w:proofErr w:type="spellStart"/>
            <w:r w:rsidRPr="00E16F4E">
              <w:rPr>
                <w:sz w:val="24"/>
                <w:szCs w:val="24"/>
              </w:rPr>
              <w:t>дид</w:t>
            </w:r>
            <w:proofErr w:type="gramStart"/>
            <w:r w:rsidRPr="00E16F4E">
              <w:rPr>
                <w:sz w:val="24"/>
                <w:szCs w:val="24"/>
              </w:rPr>
              <w:t>.м</w:t>
            </w:r>
            <w:proofErr w:type="gramEnd"/>
            <w:r w:rsidRPr="00E16F4E">
              <w:rPr>
                <w:sz w:val="24"/>
                <w:szCs w:val="24"/>
              </w:rPr>
              <w:t>ат</w:t>
            </w:r>
            <w:proofErr w:type="spellEnd"/>
            <w:r w:rsidRPr="00E16F4E">
              <w:rPr>
                <w:sz w:val="24"/>
                <w:szCs w:val="24"/>
              </w:rPr>
              <w:t>.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16F4E">
              <w:rPr>
                <w:sz w:val="24"/>
                <w:szCs w:val="24"/>
              </w:rPr>
              <w:t xml:space="preserve">С.53 №65,66 </w:t>
            </w:r>
            <w:proofErr w:type="spellStart"/>
            <w:r w:rsidRPr="00E16F4E">
              <w:rPr>
                <w:sz w:val="24"/>
                <w:szCs w:val="24"/>
              </w:rPr>
              <w:t>уч</w:t>
            </w:r>
            <w:proofErr w:type="spellEnd"/>
            <w:r w:rsidRPr="00E16F4E">
              <w:rPr>
                <w:sz w:val="24"/>
                <w:szCs w:val="24"/>
              </w:rPr>
              <w:t>.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16F4E">
              <w:rPr>
                <w:sz w:val="24"/>
                <w:szCs w:val="24"/>
              </w:rPr>
              <w:t>С.25 №8 р.</w:t>
            </w:r>
            <w:proofErr w:type="gramStart"/>
            <w:r w:rsidRPr="00E16F4E">
              <w:rPr>
                <w:sz w:val="24"/>
                <w:szCs w:val="24"/>
              </w:rPr>
              <w:t>т</w:t>
            </w:r>
            <w:proofErr w:type="gramEnd"/>
            <w:r w:rsidRPr="00E16F4E">
              <w:rPr>
                <w:sz w:val="24"/>
                <w:szCs w:val="24"/>
              </w:rPr>
              <w:t>.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16F4E">
              <w:rPr>
                <w:sz w:val="24"/>
                <w:szCs w:val="24"/>
              </w:rPr>
              <w:t xml:space="preserve">С.54 №68,69 </w:t>
            </w:r>
            <w:proofErr w:type="spellStart"/>
            <w:r w:rsidRPr="00E16F4E">
              <w:rPr>
                <w:sz w:val="24"/>
                <w:szCs w:val="24"/>
              </w:rPr>
              <w:t>уч</w:t>
            </w:r>
            <w:proofErr w:type="spellEnd"/>
            <w:r w:rsidRPr="00E16F4E">
              <w:rPr>
                <w:sz w:val="24"/>
                <w:szCs w:val="24"/>
              </w:rPr>
              <w:t>.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16F4E">
              <w:rPr>
                <w:sz w:val="24"/>
                <w:szCs w:val="24"/>
              </w:rPr>
              <w:t>С.26 №9 р.</w:t>
            </w:r>
            <w:proofErr w:type="gramStart"/>
            <w:r w:rsidRPr="00E16F4E">
              <w:rPr>
                <w:sz w:val="24"/>
                <w:szCs w:val="24"/>
              </w:rPr>
              <w:t>т</w:t>
            </w:r>
            <w:proofErr w:type="gramEnd"/>
            <w:r w:rsidRPr="00E16F4E">
              <w:rPr>
                <w:sz w:val="24"/>
                <w:szCs w:val="24"/>
              </w:rPr>
              <w:t>.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16F4E">
              <w:rPr>
                <w:sz w:val="24"/>
                <w:szCs w:val="24"/>
              </w:rPr>
              <w:t xml:space="preserve">С.55, 56 №70, 72 </w:t>
            </w:r>
            <w:proofErr w:type="spellStart"/>
            <w:r w:rsidRPr="00E16F4E">
              <w:rPr>
                <w:sz w:val="24"/>
                <w:szCs w:val="24"/>
              </w:rPr>
              <w:t>уч</w:t>
            </w:r>
            <w:proofErr w:type="spellEnd"/>
            <w:r w:rsidRPr="00E16F4E">
              <w:rPr>
                <w:sz w:val="24"/>
                <w:szCs w:val="24"/>
              </w:rPr>
              <w:t>.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16F4E">
              <w:rPr>
                <w:sz w:val="24"/>
                <w:szCs w:val="24"/>
              </w:rPr>
              <w:t>С.24 №5 р.</w:t>
            </w:r>
            <w:proofErr w:type="gramStart"/>
            <w:r w:rsidRPr="00E16F4E">
              <w:rPr>
                <w:sz w:val="24"/>
                <w:szCs w:val="24"/>
              </w:rPr>
              <w:t>т</w:t>
            </w:r>
            <w:proofErr w:type="gramEnd"/>
            <w:r w:rsidRPr="00E16F4E">
              <w:rPr>
                <w:sz w:val="24"/>
                <w:szCs w:val="24"/>
              </w:rPr>
              <w:t>.</w:t>
            </w:r>
          </w:p>
        </w:tc>
      </w:tr>
      <w:tr w:rsidR="000E7105" w:rsidTr="00432F1A">
        <w:tc>
          <w:tcPr>
            <w:tcW w:w="561" w:type="dxa"/>
          </w:tcPr>
          <w:p w:rsidR="000E7105" w:rsidRPr="00432F1A" w:rsidRDefault="000E7105" w:rsidP="000E7105">
            <w:pPr>
              <w:autoSpaceDE w:val="0"/>
              <w:snapToGrid w:val="0"/>
              <w:spacing w:line="228" w:lineRule="auto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38</w:t>
            </w:r>
          </w:p>
        </w:tc>
        <w:tc>
          <w:tcPr>
            <w:tcW w:w="2949" w:type="dxa"/>
          </w:tcPr>
          <w:p w:rsidR="000E7105" w:rsidRPr="00432F1A" w:rsidRDefault="000E7105" w:rsidP="000E7105">
            <w:pPr>
              <w:autoSpaceDE w:val="0"/>
              <w:snapToGrid w:val="0"/>
              <w:spacing w:line="194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Развитие умения подбирать к словам-предметам слова-признаки</w:t>
            </w:r>
          </w:p>
        </w:tc>
        <w:tc>
          <w:tcPr>
            <w:tcW w:w="567" w:type="dxa"/>
          </w:tcPr>
          <w:p w:rsidR="000E7105" w:rsidRPr="00432F1A" w:rsidRDefault="000E7105" w:rsidP="000E7105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E7105" w:rsidRPr="00432F1A" w:rsidRDefault="000E7105" w:rsidP="000E7105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22.10</w:t>
            </w:r>
          </w:p>
        </w:tc>
        <w:tc>
          <w:tcPr>
            <w:tcW w:w="3260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16F4E">
              <w:rPr>
                <w:sz w:val="24"/>
                <w:szCs w:val="24"/>
              </w:rPr>
              <w:t xml:space="preserve">С.26, 29 № 53, 58 </w:t>
            </w:r>
            <w:proofErr w:type="spellStart"/>
            <w:r w:rsidRPr="00E16F4E">
              <w:rPr>
                <w:sz w:val="24"/>
                <w:szCs w:val="24"/>
              </w:rPr>
              <w:t>дид</w:t>
            </w:r>
            <w:proofErr w:type="gramStart"/>
            <w:r w:rsidRPr="00E16F4E">
              <w:rPr>
                <w:sz w:val="24"/>
                <w:szCs w:val="24"/>
              </w:rPr>
              <w:t>.м</w:t>
            </w:r>
            <w:proofErr w:type="gramEnd"/>
            <w:r w:rsidRPr="00E16F4E">
              <w:rPr>
                <w:sz w:val="24"/>
                <w:szCs w:val="24"/>
              </w:rPr>
              <w:t>ат</w:t>
            </w:r>
            <w:proofErr w:type="spellEnd"/>
            <w:r w:rsidRPr="00E16F4E">
              <w:rPr>
                <w:sz w:val="24"/>
                <w:szCs w:val="24"/>
              </w:rPr>
              <w:t>.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16F4E">
              <w:rPr>
                <w:sz w:val="24"/>
                <w:szCs w:val="24"/>
              </w:rPr>
              <w:t xml:space="preserve">С.56 №73 </w:t>
            </w:r>
            <w:proofErr w:type="spellStart"/>
            <w:r w:rsidRPr="00E16F4E">
              <w:rPr>
                <w:sz w:val="24"/>
                <w:szCs w:val="24"/>
              </w:rPr>
              <w:t>уч</w:t>
            </w:r>
            <w:proofErr w:type="spellEnd"/>
            <w:r w:rsidRPr="00E16F4E">
              <w:rPr>
                <w:sz w:val="24"/>
                <w:szCs w:val="24"/>
              </w:rPr>
              <w:t>.</w:t>
            </w:r>
          </w:p>
        </w:tc>
      </w:tr>
      <w:tr w:rsidR="000E7105" w:rsidTr="00432F1A">
        <w:tc>
          <w:tcPr>
            <w:tcW w:w="561" w:type="dxa"/>
          </w:tcPr>
          <w:p w:rsidR="000E7105" w:rsidRPr="00432F1A" w:rsidRDefault="000E7105" w:rsidP="000E7105">
            <w:pPr>
              <w:autoSpaceDE w:val="0"/>
              <w:snapToGrid w:val="0"/>
              <w:spacing w:line="228" w:lineRule="auto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39</w:t>
            </w:r>
          </w:p>
        </w:tc>
        <w:tc>
          <w:tcPr>
            <w:tcW w:w="2949" w:type="dxa"/>
          </w:tcPr>
          <w:p w:rsidR="000E7105" w:rsidRPr="00432F1A" w:rsidRDefault="000E7105" w:rsidP="000E7105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Связь слов-названий  и слов-признаков</w:t>
            </w:r>
          </w:p>
        </w:tc>
        <w:tc>
          <w:tcPr>
            <w:tcW w:w="567" w:type="dxa"/>
          </w:tcPr>
          <w:p w:rsidR="000E7105" w:rsidRPr="00432F1A" w:rsidRDefault="000E7105" w:rsidP="000E7105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E7105" w:rsidRPr="00432F1A" w:rsidRDefault="000E7105" w:rsidP="000E7105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23.10</w:t>
            </w:r>
          </w:p>
        </w:tc>
        <w:tc>
          <w:tcPr>
            <w:tcW w:w="3260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7105" w:rsidTr="00432F1A">
        <w:tc>
          <w:tcPr>
            <w:tcW w:w="561" w:type="dxa"/>
          </w:tcPr>
          <w:p w:rsidR="000E7105" w:rsidRPr="00432F1A" w:rsidRDefault="000E7105" w:rsidP="000E7105">
            <w:pPr>
              <w:autoSpaceDE w:val="0"/>
              <w:snapToGrid w:val="0"/>
              <w:spacing w:line="228" w:lineRule="auto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40</w:t>
            </w:r>
          </w:p>
        </w:tc>
        <w:tc>
          <w:tcPr>
            <w:tcW w:w="2949" w:type="dxa"/>
          </w:tcPr>
          <w:p w:rsidR="000E7105" w:rsidRPr="00432F1A" w:rsidRDefault="000E7105" w:rsidP="000E7105">
            <w:pPr>
              <w:autoSpaceDE w:val="0"/>
              <w:snapToGrid w:val="0"/>
              <w:spacing w:line="216" w:lineRule="auto"/>
              <w:rPr>
                <w:i/>
                <w:iCs/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Развитие умения находить в предложении слова, отвечающие на </w:t>
            </w:r>
            <w:proofErr w:type="spellStart"/>
            <w:r w:rsidRPr="00432F1A">
              <w:rPr>
                <w:sz w:val="24"/>
                <w:szCs w:val="24"/>
              </w:rPr>
              <w:t>вопросы</w:t>
            </w:r>
            <w:r w:rsidRPr="00432F1A">
              <w:rPr>
                <w:i/>
                <w:iCs/>
                <w:sz w:val="24"/>
                <w:szCs w:val="24"/>
              </w:rPr>
              <w:t>кто</w:t>
            </w:r>
            <w:proofErr w:type="spellEnd"/>
            <w:r w:rsidRPr="00432F1A">
              <w:rPr>
                <w:i/>
                <w:iCs/>
                <w:sz w:val="24"/>
                <w:szCs w:val="24"/>
              </w:rPr>
              <w:t xml:space="preserve">? что? какой? </w:t>
            </w:r>
            <w:proofErr w:type="gramStart"/>
            <w:r w:rsidRPr="00432F1A">
              <w:rPr>
                <w:i/>
                <w:iCs/>
                <w:sz w:val="24"/>
                <w:szCs w:val="24"/>
              </w:rPr>
              <w:t>какая</w:t>
            </w:r>
            <w:proofErr w:type="gramEnd"/>
            <w:r w:rsidRPr="00432F1A">
              <w:rPr>
                <w:i/>
                <w:iCs/>
                <w:sz w:val="24"/>
                <w:szCs w:val="24"/>
              </w:rPr>
              <w:t>? какое? какие?</w:t>
            </w:r>
          </w:p>
        </w:tc>
        <w:tc>
          <w:tcPr>
            <w:tcW w:w="567" w:type="dxa"/>
          </w:tcPr>
          <w:p w:rsidR="000E7105" w:rsidRPr="00432F1A" w:rsidRDefault="000E7105" w:rsidP="000E7105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E7105" w:rsidRPr="00432F1A" w:rsidRDefault="000E7105" w:rsidP="000E7105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24.10</w:t>
            </w:r>
          </w:p>
        </w:tc>
        <w:tc>
          <w:tcPr>
            <w:tcW w:w="3260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0E7105" w:rsidRPr="00E16F4E" w:rsidRDefault="000E7105" w:rsidP="000E7105">
            <w:pPr>
              <w:pStyle w:val="ac"/>
              <w:snapToGrid w:val="0"/>
              <w:spacing w:line="240" w:lineRule="auto"/>
            </w:pPr>
          </w:p>
        </w:tc>
      </w:tr>
      <w:tr w:rsidR="000E7105" w:rsidTr="00432F1A">
        <w:tc>
          <w:tcPr>
            <w:tcW w:w="561" w:type="dxa"/>
          </w:tcPr>
          <w:p w:rsidR="000E7105" w:rsidRPr="00432F1A" w:rsidRDefault="000E7105" w:rsidP="000E7105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949" w:type="dxa"/>
          </w:tcPr>
          <w:p w:rsidR="000E7105" w:rsidRPr="00432F1A" w:rsidRDefault="000E7105" w:rsidP="000E7105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Упражнения в подборе слов-признаков.</w:t>
            </w:r>
          </w:p>
        </w:tc>
        <w:tc>
          <w:tcPr>
            <w:tcW w:w="567" w:type="dxa"/>
          </w:tcPr>
          <w:p w:rsidR="000E7105" w:rsidRPr="00432F1A" w:rsidRDefault="000E7105" w:rsidP="000E7105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E7105" w:rsidRPr="00432F1A" w:rsidRDefault="000E7105" w:rsidP="000E7105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27.10</w:t>
            </w:r>
          </w:p>
        </w:tc>
        <w:tc>
          <w:tcPr>
            <w:tcW w:w="3260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 w:val="restart"/>
          </w:tcPr>
          <w:p w:rsidR="000E7105" w:rsidRPr="00E16F4E" w:rsidRDefault="000E7105" w:rsidP="000E710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16F4E">
              <w:rPr>
                <w:b/>
                <w:bCs/>
                <w:color w:val="000000"/>
                <w:sz w:val="24"/>
                <w:szCs w:val="24"/>
              </w:rPr>
              <w:t xml:space="preserve">Личностные: </w:t>
            </w:r>
            <w:r w:rsidRPr="00E16F4E">
              <w:rPr>
                <w:bCs/>
                <w:color w:val="000000"/>
                <w:sz w:val="24"/>
                <w:szCs w:val="24"/>
              </w:rPr>
              <w:t>- проявляет интерес к процессу письма, заин</w:t>
            </w:r>
            <w:r w:rsidRPr="00E16F4E">
              <w:rPr>
                <w:bCs/>
                <w:color w:val="000000"/>
                <w:sz w:val="24"/>
                <w:szCs w:val="24"/>
              </w:rPr>
              <w:softHyphen/>
              <w:t>тересованность в полу</w:t>
            </w:r>
            <w:r w:rsidRPr="00E16F4E">
              <w:rPr>
                <w:bCs/>
                <w:color w:val="000000"/>
                <w:sz w:val="24"/>
                <w:szCs w:val="24"/>
              </w:rPr>
              <w:softHyphen/>
              <w:t>чении консультации, со</w:t>
            </w:r>
            <w:r w:rsidRPr="00E16F4E">
              <w:rPr>
                <w:bCs/>
                <w:color w:val="000000"/>
                <w:sz w:val="24"/>
                <w:szCs w:val="24"/>
              </w:rPr>
              <w:softHyphen/>
              <w:t>вета с целью улучшения учебных результатов;</w:t>
            </w:r>
          </w:p>
          <w:p w:rsidR="000E7105" w:rsidRPr="00E16F4E" w:rsidRDefault="000E7105" w:rsidP="000E710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16F4E">
              <w:rPr>
                <w:bCs/>
                <w:color w:val="000000"/>
                <w:sz w:val="24"/>
                <w:szCs w:val="24"/>
              </w:rPr>
              <w:t>-  старается сдерживать себя, высказывать просьбы, предложения,</w:t>
            </w:r>
          </w:p>
          <w:p w:rsidR="000E7105" w:rsidRPr="00E16F4E" w:rsidRDefault="000E7105" w:rsidP="000E710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16F4E">
              <w:rPr>
                <w:bCs/>
                <w:color w:val="000000"/>
                <w:sz w:val="24"/>
                <w:szCs w:val="24"/>
              </w:rPr>
              <w:t xml:space="preserve">несогласие </w:t>
            </w:r>
            <w:proofErr w:type="gramStart"/>
            <w:r w:rsidRPr="00E16F4E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E16F4E">
              <w:rPr>
                <w:bCs/>
                <w:color w:val="000000"/>
                <w:sz w:val="24"/>
                <w:szCs w:val="24"/>
              </w:rPr>
              <w:t xml:space="preserve"> социально</w:t>
            </w:r>
          </w:p>
          <w:p w:rsidR="000E7105" w:rsidRPr="00E16F4E" w:rsidRDefault="000E7105" w:rsidP="000E710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16F4E">
              <w:rPr>
                <w:bCs/>
                <w:color w:val="000000"/>
                <w:sz w:val="24"/>
                <w:szCs w:val="24"/>
              </w:rPr>
              <w:t>приемлемой форме.</w:t>
            </w:r>
          </w:p>
          <w:p w:rsidR="000E7105" w:rsidRPr="00E16F4E" w:rsidRDefault="000E7105" w:rsidP="000E7105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E16F4E">
              <w:rPr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E16F4E">
              <w:rPr>
                <w:bCs/>
                <w:color w:val="000000"/>
                <w:sz w:val="24"/>
                <w:szCs w:val="24"/>
              </w:rPr>
              <w:t>- сравнивает и группирует</w:t>
            </w:r>
            <w:r w:rsidRPr="00E16F4E">
              <w:rPr>
                <w:color w:val="000000"/>
                <w:sz w:val="24"/>
                <w:szCs w:val="24"/>
              </w:rPr>
              <w:t xml:space="preserve">  предметы, их образы по заданным основа</w:t>
            </w:r>
            <w:r w:rsidRPr="00E16F4E">
              <w:rPr>
                <w:color w:val="000000"/>
                <w:sz w:val="24"/>
                <w:szCs w:val="24"/>
              </w:rPr>
              <w:softHyphen/>
              <w:t>ниям;</w:t>
            </w:r>
          </w:p>
          <w:p w:rsidR="000E7105" w:rsidRPr="00E16F4E" w:rsidRDefault="000E7105" w:rsidP="000E7105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  <w:r w:rsidRPr="00E16F4E">
              <w:rPr>
                <w:color w:val="000000"/>
                <w:sz w:val="24"/>
                <w:szCs w:val="24"/>
              </w:rPr>
              <w:t xml:space="preserve">- находит необходимую </w:t>
            </w:r>
            <w:proofErr w:type="gramStart"/>
            <w:r w:rsidRPr="00E16F4E">
              <w:rPr>
                <w:color w:val="000000"/>
                <w:sz w:val="24"/>
                <w:szCs w:val="24"/>
              </w:rPr>
              <w:t>информацию</w:t>
            </w:r>
            <w:proofErr w:type="gramEnd"/>
            <w:r w:rsidRPr="00E16F4E">
              <w:rPr>
                <w:color w:val="000000"/>
                <w:sz w:val="24"/>
                <w:szCs w:val="24"/>
              </w:rPr>
              <w:t xml:space="preserve"> как в учеб</w:t>
            </w:r>
            <w:r w:rsidRPr="00E16F4E">
              <w:rPr>
                <w:color w:val="000000"/>
                <w:sz w:val="24"/>
                <w:szCs w:val="24"/>
              </w:rPr>
              <w:softHyphen/>
              <w:t>нике, так и в предложен</w:t>
            </w:r>
            <w:r w:rsidRPr="00E16F4E">
              <w:rPr>
                <w:color w:val="000000"/>
                <w:sz w:val="24"/>
                <w:szCs w:val="24"/>
              </w:rPr>
              <w:softHyphen/>
              <w:t>ной учителем дополни</w:t>
            </w:r>
            <w:r w:rsidRPr="00E16F4E">
              <w:rPr>
                <w:color w:val="000000"/>
                <w:sz w:val="24"/>
                <w:szCs w:val="24"/>
              </w:rPr>
              <w:softHyphen/>
              <w:t xml:space="preserve">тельной литературе. </w:t>
            </w:r>
          </w:p>
          <w:p w:rsidR="000E7105" w:rsidRPr="00E16F4E" w:rsidRDefault="000E7105" w:rsidP="000E7105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proofErr w:type="gramStart"/>
            <w:r w:rsidRPr="00E16F4E">
              <w:rPr>
                <w:b/>
                <w:b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E16F4E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E16F4E">
              <w:rPr>
                <w:color w:val="000000"/>
                <w:sz w:val="24"/>
                <w:szCs w:val="24"/>
              </w:rPr>
              <w:t>- определяет, формули</w:t>
            </w:r>
            <w:r w:rsidRPr="00E16F4E">
              <w:rPr>
                <w:color w:val="000000"/>
                <w:sz w:val="24"/>
                <w:szCs w:val="24"/>
              </w:rPr>
              <w:softHyphen/>
              <w:t>рует учебную задачу на уроке в диалоге с учите</w:t>
            </w:r>
            <w:r w:rsidRPr="00E16F4E">
              <w:rPr>
                <w:color w:val="000000"/>
                <w:sz w:val="24"/>
                <w:szCs w:val="24"/>
              </w:rPr>
              <w:softHyphen/>
              <w:t>лем, одноклассниками и самостоятельно;</w:t>
            </w:r>
          </w:p>
          <w:p w:rsidR="000E7105" w:rsidRPr="00E16F4E" w:rsidRDefault="000E7105" w:rsidP="000E7105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E16F4E">
              <w:rPr>
                <w:color w:val="000000"/>
                <w:sz w:val="24"/>
                <w:szCs w:val="24"/>
              </w:rPr>
              <w:t>- умеет организовывать свою работу;</w:t>
            </w:r>
          </w:p>
          <w:p w:rsidR="000E7105" w:rsidRPr="00E16F4E" w:rsidRDefault="000E7105" w:rsidP="000E7105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E16F4E">
              <w:rPr>
                <w:color w:val="000000"/>
                <w:sz w:val="24"/>
                <w:szCs w:val="24"/>
              </w:rPr>
              <w:t>- сопоставляет свою ра</w:t>
            </w:r>
            <w:r w:rsidRPr="00E16F4E">
              <w:rPr>
                <w:color w:val="000000"/>
                <w:sz w:val="24"/>
                <w:szCs w:val="24"/>
              </w:rPr>
              <w:softHyphen/>
              <w:t>боту с образцом; оцени</w:t>
            </w:r>
            <w:r w:rsidRPr="00E16F4E">
              <w:rPr>
                <w:color w:val="000000"/>
                <w:sz w:val="24"/>
                <w:szCs w:val="24"/>
              </w:rPr>
              <w:softHyphen/>
              <w:t>вает ее по критериям, выработанным в классе;</w:t>
            </w:r>
          </w:p>
          <w:p w:rsidR="000E7105" w:rsidRPr="00E16F4E" w:rsidRDefault="000E7105" w:rsidP="000E7105">
            <w:pPr>
              <w:shd w:val="clear" w:color="auto" w:fill="FFFFFF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16F4E">
              <w:rPr>
                <w:color w:val="000000"/>
                <w:sz w:val="24"/>
                <w:szCs w:val="24"/>
              </w:rPr>
              <w:t xml:space="preserve">- оценивает выполнение </w:t>
            </w:r>
            <w:r w:rsidRPr="00E16F4E">
              <w:rPr>
                <w:color w:val="000000"/>
                <w:sz w:val="24"/>
                <w:szCs w:val="24"/>
              </w:rPr>
              <w:lastRenderedPageBreak/>
              <w:t xml:space="preserve">действия, ориентируясь на его содержательные основания. </w:t>
            </w:r>
            <w:r w:rsidRPr="00E16F4E">
              <w:rPr>
                <w:b/>
                <w:bCs/>
                <w:color w:val="000000"/>
                <w:sz w:val="24"/>
                <w:szCs w:val="24"/>
              </w:rPr>
              <w:t xml:space="preserve">Коммуникативные:  </w:t>
            </w:r>
            <w:r w:rsidRPr="00E16F4E"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E16F4E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E16F4E">
              <w:rPr>
                <w:color w:val="000000"/>
                <w:sz w:val="24"/>
                <w:szCs w:val="24"/>
              </w:rPr>
              <w:t xml:space="preserve"> при работе в паре контролировать, </w:t>
            </w:r>
            <w:r w:rsidRPr="00E16F4E">
              <w:rPr>
                <w:bCs/>
                <w:color w:val="000000"/>
                <w:sz w:val="24"/>
                <w:szCs w:val="24"/>
              </w:rPr>
              <w:t>корректировать, оцени</w:t>
            </w:r>
            <w:r w:rsidRPr="00E16F4E">
              <w:rPr>
                <w:bCs/>
                <w:color w:val="000000"/>
                <w:sz w:val="24"/>
                <w:szCs w:val="24"/>
              </w:rPr>
              <w:softHyphen/>
              <w:t xml:space="preserve">вать действия партнера; </w:t>
            </w:r>
          </w:p>
          <w:p w:rsidR="000E7105" w:rsidRPr="00E16F4E" w:rsidRDefault="000E7105" w:rsidP="000E7105">
            <w:pPr>
              <w:pStyle w:val="ac"/>
              <w:snapToGrid w:val="0"/>
              <w:spacing w:line="240" w:lineRule="auto"/>
            </w:pPr>
            <w:r w:rsidRPr="00E16F4E">
              <w:rPr>
                <w:bCs/>
                <w:color w:val="000000"/>
              </w:rPr>
              <w:t>- старается договари</w:t>
            </w:r>
            <w:r w:rsidRPr="00E16F4E">
              <w:rPr>
                <w:bCs/>
                <w:color w:val="000000"/>
              </w:rPr>
              <w:softHyphen/>
              <w:t>ваться, уступать, нахо</w:t>
            </w:r>
            <w:r w:rsidRPr="00E16F4E">
              <w:rPr>
                <w:bCs/>
                <w:color w:val="000000"/>
              </w:rPr>
              <w:softHyphen/>
              <w:t>дить общее решение при работе в паре и группе</w:t>
            </w:r>
          </w:p>
        </w:tc>
        <w:tc>
          <w:tcPr>
            <w:tcW w:w="2649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16F4E">
              <w:rPr>
                <w:sz w:val="24"/>
                <w:szCs w:val="24"/>
              </w:rPr>
              <w:t xml:space="preserve">С.57-58 №75,76 </w:t>
            </w:r>
            <w:proofErr w:type="spellStart"/>
            <w:r w:rsidRPr="00E16F4E">
              <w:rPr>
                <w:sz w:val="24"/>
                <w:szCs w:val="24"/>
              </w:rPr>
              <w:t>уч</w:t>
            </w:r>
            <w:proofErr w:type="spellEnd"/>
            <w:r w:rsidRPr="00E16F4E">
              <w:rPr>
                <w:sz w:val="24"/>
                <w:szCs w:val="24"/>
              </w:rPr>
              <w:t>.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16F4E">
              <w:rPr>
                <w:sz w:val="24"/>
                <w:szCs w:val="24"/>
              </w:rPr>
              <w:t>С.25 №7 р.</w:t>
            </w:r>
            <w:proofErr w:type="gramStart"/>
            <w:r w:rsidRPr="00E16F4E">
              <w:rPr>
                <w:sz w:val="24"/>
                <w:szCs w:val="24"/>
              </w:rPr>
              <w:t>т</w:t>
            </w:r>
            <w:proofErr w:type="gramEnd"/>
            <w:r w:rsidRPr="00E16F4E">
              <w:rPr>
                <w:sz w:val="24"/>
                <w:szCs w:val="24"/>
              </w:rPr>
              <w:t>.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16F4E">
              <w:rPr>
                <w:sz w:val="24"/>
                <w:szCs w:val="24"/>
              </w:rPr>
              <w:t xml:space="preserve">С.58 № 77 </w:t>
            </w:r>
            <w:proofErr w:type="spellStart"/>
            <w:r w:rsidRPr="00E16F4E">
              <w:rPr>
                <w:sz w:val="24"/>
                <w:szCs w:val="24"/>
              </w:rPr>
              <w:t>уч</w:t>
            </w:r>
            <w:proofErr w:type="spellEnd"/>
            <w:r w:rsidRPr="00E16F4E">
              <w:rPr>
                <w:sz w:val="24"/>
                <w:szCs w:val="24"/>
              </w:rPr>
              <w:t>.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16F4E">
              <w:rPr>
                <w:sz w:val="24"/>
                <w:szCs w:val="24"/>
              </w:rPr>
              <w:t xml:space="preserve">С.29,30 №59,62 </w:t>
            </w:r>
            <w:proofErr w:type="spellStart"/>
            <w:r w:rsidRPr="00E16F4E">
              <w:rPr>
                <w:sz w:val="24"/>
                <w:szCs w:val="24"/>
              </w:rPr>
              <w:t>дид</w:t>
            </w:r>
            <w:proofErr w:type="gramStart"/>
            <w:r w:rsidRPr="00E16F4E">
              <w:rPr>
                <w:sz w:val="24"/>
                <w:szCs w:val="24"/>
              </w:rPr>
              <w:t>.м</w:t>
            </w:r>
            <w:proofErr w:type="gramEnd"/>
            <w:r w:rsidRPr="00E16F4E">
              <w:rPr>
                <w:sz w:val="24"/>
                <w:szCs w:val="24"/>
              </w:rPr>
              <w:t>ат</w:t>
            </w:r>
            <w:proofErr w:type="spellEnd"/>
            <w:r w:rsidRPr="00E16F4E">
              <w:rPr>
                <w:sz w:val="24"/>
                <w:szCs w:val="24"/>
              </w:rPr>
              <w:t>.</w:t>
            </w:r>
          </w:p>
        </w:tc>
      </w:tr>
      <w:tr w:rsidR="000E7105" w:rsidTr="00432F1A">
        <w:tc>
          <w:tcPr>
            <w:tcW w:w="561" w:type="dxa"/>
            <w:vMerge w:val="restart"/>
          </w:tcPr>
          <w:p w:rsidR="000E7105" w:rsidRPr="00432F1A" w:rsidRDefault="000E7105" w:rsidP="000E7105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42</w:t>
            </w:r>
          </w:p>
        </w:tc>
        <w:tc>
          <w:tcPr>
            <w:tcW w:w="2949" w:type="dxa"/>
            <w:vMerge w:val="restart"/>
          </w:tcPr>
          <w:p w:rsidR="000E7105" w:rsidRPr="00432F1A" w:rsidRDefault="000E7105" w:rsidP="000E7105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Упражнения в подборе слов-признаков.</w:t>
            </w:r>
          </w:p>
        </w:tc>
        <w:tc>
          <w:tcPr>
            <w:tcW w:w="567" w:type="dxa"/>
            <w:vMerge w:val="restart"/>
          </w:tcPr>
          <w:p w:rsidR="000E7105" w:rsidRPr="00432F1A" w:rsidRDefault="000E7105" w:rsidP="000E7105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0E7105" w:rsidRPr="00432F1A" w:rsidRDefault="000E7105" w:rsidP="000E7105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28.10</w:t>
            </w:r>
          </w:p>
        </w:tc>
        <w:tc>
          <w:tcPr>
            <w:tcW w:w="3260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E16F4E">
              <w:rPr>
                <w:sz w:val="20"/>
                <w:szCs w:val="20"/>
              </w:rPr>
              <w:t xml:space="preserve">С.59,60 №79, 80, 1,2 </w:t>
            </w:r>
            <w:proofErr w:type="spellStart"/>
            <w:r w:rsidRPr="00E16F4E">
              <w:rPr>
                <w:sz w:val="20"/>
                <w:szCs w:val="20"/>
              </w:rPr>
              <w:t>уч</w:t>
            </w:r>
            <w:proofErr w:type="spellEnd"/>
            <w:r w:rsidRPr="00E16F4E">
              <w:rPr>
                <w:sz w:val="20"/>
                <w:szCs w:val="20"/>
              </w:rPr>
              <w:t>.</w:t>
            </w:r>
          </w:p>
        </w:tc>
      </w:tr>
      <w:tr w:rsidR="000E7105" w:rsidTr="00432F1A">
        <w:tc>
          <w:tcPr>
            <w:tcW w:w="561" w:type="dxa"/>
            <w:vMerge/>
          </w:tcPr>
          <w:p w:rsidR="000E7105" w:rsidRPr="00432F1A" w:rsidRDefault="000E7105" w:rsidP="000E7105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0E7105" w:rsidRPr="00432F1A" w:rsidRDefault="000E7105" w:rsidP="000E7105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E7105" w:rsidRPr="00432F1A" w:rsidRDefault="000E7105" w:rsidP="000E7105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7105" w:rsidRPr="00432F1A" w:rsidRDefault="000E7105" w:rsidP="000E7105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E16F4E">
              <w:rPr>
                <w:sz w:val="20"/>
                <w:szCs w:val="20"/>
              </w:rPr>
              <w:t>С. 6-7 к.р.</w:t>
            </w:r>
          </w:p>
        </w:tc>
      </w:tr>
      <w:tr w:rsidR="000E7105" w:rsidTr="00432F1A">
        <w:tc>
          <w:tcPr>
            <w:tcW w:w="561" w:type="dxa"/>
          </w:tcPr>
          <w:p w:rsidR="000E7105" w:rsidRPr="00432F1A" w:rsidRDefault="000E7105" w:rsidP="000E7105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43</w:t>
            </w:r>
          </w:p>
        </w:tc>
        <w:tc>
          <w:tcPr>
            <w:tcW w:w="2949" w:type="dxa"/>
          </w:tcPr>
          <w:p w:rsidR="000E7105" w:rsidRPr="00432F1A" w:rsidRDefault="000E7105" w:rsidP="000E7105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Закрепление и повторение изученного по теме «Слова-названия и слова-признаки».</w:t>
            </w:r>
          </w:p>
        </w:tc>
        <w:tc>
          <w:tcPr>
            <w:tcW w:w="567" w:type="dxa"/>
          </w:tcPr>
          <w:p w:rsidR="000E7105" w:rsidRPr="00432F1A" w:rsidRDefault="000E7105" w:rsidP="000E7105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E7105" w:rsidRPr="00432F1A" w:rsidRDefault="000E7105" w:rsidP="000E7105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29.10</w:t>
            </w:r>
          </w:p>
        </w:tc>
        <w:tc>
          <w:tcPr>
            <w:tcW w:w="3260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E16F4E">
              <w:rPr>
                <w:sz w:val="20"/>
                <w:szCs w:val="20"/>
              </w:rPr>
              <w:t>С.27 №10 р.</w:t>
            </w:r>
            <w:proofErr w:type="gramStart"/>
            <w:r w:rsidRPr="00E16F4E">
              <w:rPr>
                <w:sz w:val="20"/>
                <w:szCs w:val="20"/>
              </w:rPr>
              <w:t>т</w:t>
            </w:r>
            <w:proofErr w:type="gramEnd"/>
            <w:r w:rsidRPr="00E16F4E">
              <w:rPr>
                <w:sz w:val="20"/>
                <w:szCs w:val="20"/>
              </w:rPr>
              <w:t>.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E16F4E">
              <w:rPr>
                <w:sz w:val="20"/>
                <w:szCs w:val="20"/>
              </w:rPr>
              <w:t xml:space="preserve">С.31 №64 </w:t>
            </w:r>
            <w:proofErr w:type="spellStart"/>
            <w:r w:rsidRPr="00E16F4E">
              <w:rPr>
                <w:sz w:val="20"/>
                <w:szCs w:val="20"/>
              </w:rPr>
              <w:t>дид</w:t>
            </w:r>
            <w:proofErr w:type="gramStart"/>
            <w:r w:rsidRPr="00E16F4E">
              <w:rPr>
                <w:sz w:val="20"/>
                <w:szCs w:val="20"/>
              </w:rPr>
              <w:t>.м</w:t>
            </w:r>
            <w:proofErr w:type="gramEnd"/>
            <w:r w:rsidRPr="00E16F4E">
              <w:rPr>
                <w:sz w:val="20"/>
                <w:szCs w:val="20"/>
              </w:rPr>
              <w:t>ат</w:t>
            </w:r>
            <w:proofErr w:type="spellEnd"/>
            <w:r w:rsidRPr="00E16F4E">
              <w:rPr>
                <w:sz w:val="20"/>
                <w:szCs w:val="20"/>
              </w:rPr>
              <w:t>.</w:t>
            </w:r>
          </w:p>
        </w:tc>
      </w:tr>
      <w:tr w:rsidR="000E7105" w:rsidTr="00432F1A">
        <w:tc>
          <w:tcPr>
            <w:tcW w:w="561" w:type="dxa"/>
          </w:tcPr>
          <w:p w:rsidR="000E7105" w:rsidRPr="00432F1A" w:rsidRDefault="000E7105" w:rsidP="000E7105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44</w:t>
            </w:r>
          </w:p>
        </w:tc>
        <w:tc>
          <w:tcPr>
            <w:tcW w:w="2949" w:type="dxa"/>
          </w:tcPr>
          <w:p w:rsidR="000E7105" w:rsidRPr="00432F1A" w:rsidRDefault="000E7105" w:rsidP="000E7105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b/>
                <w:sz w:val="24"/>
                <w:szCs w:val="24"/>
              </w:rPr>
              <w:t>Проверочная  работа № 3</w:t>
            </w:r>
            <w:r w:rsidRPr="00432F1A">
              <w:rPr>
                <w:sz w:val="24"/>
                <w:szCs w:val="24"/>
              </w:rPr>
              <w:t xml:space="preserve"> по теме « Слова-названия  и слова-признаки» (40 минут).</w:t>
            </w:r>
          </w:p>
        </w:tc>
        <w:tc>
          <w:tcPr>
            <w:tcW w:w="567" w:type="dxa"/>
          </w:tcPr>
          <w:p w:rsidR="000E7105" w:rsidRPr="00432F1A" w:rsidRDefault="000E7105" w:rsidP="000E7105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E7105" w:rsidRPr="00432F1A" w:rsidRDefault="000E7105" w:rsidP="000E7105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30.10</w:t>
            </w:r>
          </w:p>
        </w:tc>
        <w:tc>
          <w:tcPr>
            <w:tcW w:w="3260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E16F4E">
              <w:rPr>
                <w:sz w:val="20"/>
                <w:szCs w:val="20"/>
              </w:rPr>
              <w:t>.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E16F4E">
              <w:rPr>
                <w:sz w:val="20"/>
                <w:szCs w:val="20"/>
              </w:rPr>
              <w:t>С.25 №7 р.</w:t>
            </w:r>
            <w:proofErr w:type="gramStart"/>
            <w:r w:rsidRPr="00E16F4E">
              <w:rPr>
                <w:sz w:val="20"/>
                <w:szCs w:val="20"/>
              </w:rPr>
              <w:t>т</w:t>
            </w:r>
            <w:proofErr w:type="gramEnd"/>
            <w:r w:rsidRPr="00E16F4E">
              <w:rPr>
                <w:sz w:val="20"/>
                <w:szCs w:val="20"/>
              </w:rPr>
              <w:t>.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E16F4E">
              <w:rPr>
                <w:sz w:val="20"/>
                <w:szCs w:val="20"/>
              </w:rPr>
              <w:t xml:space="preserve">С.58 № 77 </w:t>
            </w:r>
            <w:proofErr w:type="spellStart"/>
            <w:r w:rsidRPr="00E16F4E">
              <w:rPr>
                <w:sz w:val="20"/>
                <w:szCs w:val="20"/>
              </w:rPr>
              <w:t>уч</w:t>
            </w:r>
            <w:proofErr w:type="spellEnd"/>
            <w:r w:rsidRPr="00E16F4E">
              <w:rPr>
                <w:sz w:val="20"/>
                <w:szCs w:val="20"/>
              </w:rPr>
              <w:t>.</w:t>
            </w:r>
          </w:p>
          <w:p w:rsidR="000E7105" w:rsidRPr="00E16F4E" w:rsidRDefault="000E7105" w:rsidP="000E710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E16F4E">
              <w:rPr>
                <w:sz w:val="20"/>
                <w:szCs w:val="20"/>
              </w:rPr>
              <w:t xml:space="preserve">С.29,30 №59,62 </w:t>
            </w:r>
            <w:proofErr w:type="spellStart"/>
            <w:r w:rsidRPr="00E16F4E">
              <w:rPr>
                <w:sz w:val="20"/>
                <w:szCs w:val="20"/>
              </w:rPr>
              <w:t>дид</w:t>
            </w:r>
            <w:proofErr w:type="gramStart"/>
            <w:r w:rsidRPr="00E16F4E">
              <w:rPr>
                <w:sz w:val="20"/>
                <w:szCs w:val="20"/>
              </w:rPr>
              <w:t>.м</w:t>
            </w:r>
            <w:proofErr w:type="gramEnd"/>
            <w:r w:rsidRPr="00E16F4E">
              <w:rPr>
                <w:sz w:val="20"/>
                <w:szCs w:val="20"/>
              </w:rPr>
              <w:t>ат</w:t>
            </w:r>
            <w:proofErr w:type="spellEnd"/>
            <w:r w:rsidRPr="00E16F4E">
              <w:rPr>
                <w:sz w:val="20"/>
                <w:szCs w:val="20"/>
              </w:rPr>
              <w:t>.</w:t>
            </w:r>
          </w:p>
        </w:tc>
      </w:tr>
      <w:tr w:rsidR="000E7105" w:rsidTr="00432F1A">
        <w:tc>
          <w:tcPr>
            <w:tcW w:w="561" w:type="dxa"/>
          </w:tcPr>
          <w:p w:rsidR="000E7105" w:rsidRPr="00432F1A" w:rsidRDefault="000E7105" w:rsidP="000E7105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45</w:t>
            </w:r>
          </w:p>
        </w:tc>
        <w:tc>
          <w:tcPr>
            <w:tcW w:w="2949" w:type="dxa"/>
          </w:tcPr>
          <w:p w:rsidR="000E7105" w:rsidRPr="00432F1A" w:rsidRDefault="000E7105" w:rsidP="000E7105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«Пишу правильно»</w:t>
            </w:r>
          </w:p>
          <w:p w:rsidR="000E7105" w:rsidRPr="00432F1A" w:rsidRDefault="000E7105" w:rsidP="000E7105">
            <w:pPr>
              <w:autoSpaceDE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(работа над ошибками).</w:t>
            </w:r>
          </w:p>
        </w:tc>
        <w:tc>
          <w:tcPr>
            <w:tcW w:w="567" w:type="dxa"/>
          </w:tcPr>
          <w:p w:rsidR="000E7105" w:rsidRPr="00432F1A" w:rsidRDefault="000E7105" w:rsidP="000E7105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E7105" w:rsidRPr="00432F1A" w:rsidRDefault="000E7105" w:rsidP="000E7105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31.10</w:t>
            </w:r>
          </w:p>
        </w:tc>
        <w:tc>
          <w:tcPr>
            <w:tcW w:w="3260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E84E69" w:rsidRPr="006C1294" w:rsidRDefault="005509F4" w:rsidP="00E84E69">
            <w:pPr>
              <w:jc w:val="both"/>
              <w:rPr>
                <w:b/>
              </w:rPr>
            </w:pPr>
            <w:hyperlink r:id="rId17" w:history="1">
              <w:r w:rsidR="00E84E69" w:rsidRPr="006C1294">
                <w:rPr>
                  <w:rStyle w:val="af4"/>
                  <w:b/>
                </w:rPr>
                <w:t>http://school-collection.edu.ru</w:t>
              </w:r>
            </w:hyperlink>
          </w:p>
          <w:p w:rsidR="000E7105" w:rsidRPr="001D4F3D" w:rsidRDefault="000E7105" w:rsidP="000E7105">
            <w:pPr>
              <w:pStyle w:val="ac"/>
              <w:snapToGrid w:val="0"/>
              <w:spacing w:line="240" w:lineRule="auto"/>
            </w:pPr>
          </w:p>
        </w:tc>
      </w:tr>
      <w:tr w:rsidR="000E7105" w:rsidTr="00432F1A">
        <w:tc>
          <w:tcPr>
            <w:tcW w:w="561" w:type="dxa"/>
          </w:tcPr>
          <w:p w:rsidR="000E7105" w:rsidRPr="000E7105" w:rsidRDefault="000E7105" w:rsidP="000E7105">
            <w:pPr>
              <w:pStyle w:val="ac"/>
              <w:snapToGri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VI.</w:t>
            </w:r>
          </w:p>
        </w:tc>
        <w:tc>
          <w:tcPr>
            <w:tcW w:w="2949" w:type="dxa"/>
          </w:tcPr>
          <w:p w:rsidR="000E7105" w:rsidRPr="00432F1A" w:rsidRDefault="000E7105" w:rsidP="000E7105">
            <w:pPr>
              <w:autoSpaceDE w:val="0"/>
              <w:snapToGrid w:val="0"/>
              <w:spacing w:before="60" w:after="60" w:line="228" w:lineRule="auto"/>
              <w:jc w:val="center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432F1A">
              <w:rPr>
                <w:b/>
                <w:bCs/>
                <w:sz w:val="24"/>
                <w:szCs w:val="24"/>
              </w:rPr>
              <w:t xml:space="preserve">Раздел 6. </w:t>
            </w:r>
            <w:r w:rsidRPr="00432F1A">
              <w:rPr>
                <w:b/>
                <w:bCs/>
                <w:caps/>
                <w:sz w:val="24"/>
                <w:szCs w:val="24"/>
              </w:rPr>
              <w:t xml:space="preserve">слова, которые отвечают на вопросы </w:t>
            </w:r>
            <w:r w:rsidRPr="00432F1A">
              <w:rPr>
                <w:b/>
                <w:bCs/>
                <w:i/>
                <w:iCs/>
                <w:caps/>
                <w:sz w:val="24"/>
                <w:szCs w:val="24"/>
              </w:rPr>
              <w:t>Что делает? Что делал? Что сделал?</w:t>
            </w:r>
          </w:p>
        </w:tc>
        <w:tc>
          <w:tcPr>
            <w:tcW w:w="567" w:type="dxa"/>
          </w:tcPr>
          <w:p w:rsidR="000E7105" w:rsidRPr="000E7105" w:rsidRDefault="000E7105" w:rsidP="000E7105">
            <w:pPr>
              <w:pStyle w:val="ac"/>
              <w:snapToGrid w:val="0"/>
              <w:jc w:val="center"/>
              <w:rPr>
                <w:b/>
                <w:sz w:val="24"/>
                <w:szCs w:val="24"/>
              </w:rPr>
            </w:pPr>
            <w:r w:rsidRPr="000E71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E7105" w:rsidRPr="000E7105" w:rsidRDefault="000E7105" w:rsidP="000E7105">
            <w:pPr>
              <w:pStyle w:val="ac"/>
              <w:snapToGrid w:val="0"/>
              <w:rPr>
                <w:b/>
                <w:sz w:val="24"/>
                <w:szCs w:val="24"/>
              </w:rPr>
            </w:pPr>
            <w:r w:rsidRPr="000E7105">
              <w:rPr>
                <w:b/>
                <w:sz w:val="24"/>
                <w:szCs w:val="24"/>
              </w:rPr>
              <w:t>10.11-14.11</w:t>
            </w:r>
          </w:p>
        </w:tc>
        <w:tc>
          <w:tcPr>
            <w:tcW w:w="3260" w:type="dxa"/>
          </w:tcPr>
          <w:p w:rsidR="000E7105" w:rsidRP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0E7105" w:rsidRP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0E7105" w:rsidRPr="000E7105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0E7105" w:rsidRDefault="000E7105" w:rsidP="000E7105">
            <w:pPr>
              <w:pStyle w:val="ac"/>
              <w:snapToGrid w:val="0"/>
              <w:rPr>
                <w:b/>
              </w:rPr>
            </w:pPr>
            <w:r w:rsidRPr="000E7105">
              <w:rPr>
                <w:b/>
              </w:rPr>
              <w:t>с.62-69</w:t>
            </w:r>
          </w:p>
          <w:p w:rsidR="00E84E69" w:rsidRPr="006C1294" w:rsidRDefault="005509F4" w:rsidP="00E84E69">
            <w:pPr>
              <w:jc w:val="both"/>
              <w:rPr>
                <w:b/>
              </w:rPr>
            </w:pPr>
            <w:hyperlink r:id="rId18" w:history="1">
              <w:r w:rsidR="00E84E69" w:rsidRPr="006C1294">
                <w:rPr>
                  <w:rStyle w:val="af4"/>
                  <w:b/>
                </w:rPr>
                <w:t>http://school-collection.edu.ru</w:t>
              </w:r>
            </w:hyperlink>
          </w:p>
          <w:p w:rsidR="00E84E69" w:rsidRPr="000E7105" w:rsidRDefault="00E84E69" w:rsidP="000E7105">
            <w:pPr>
              <w:pStyle w:val="ac"/>
              <w:snapToGrid w:val="0"/>
              <w:rPr>
                <w:b/>
              </w:rPr>
            </w:pPr>
          </w:p>
        </w:tc>
      </w:tr>
      <w:tr w:rsidR="002C0CA0" w:rsidTr="00432F1A">
        <w:tc>
          <w:tcPr>
            <w:tcW w:w="561" w:type="dxa"/>
          </w:tcPr>
          <w:p w:rsidR="002C0CA0" w:rsidRPr="00432F1A" w:rsidRDefault="002C0CA0" w:rsidP="000E7105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46</w:t>
            </w:r>
          </w:p>
        </w:tc>
        <w:tc>
          <w:tcPr>
            <w:tcW w:w="2949" w:type="dxa"/>
          </w:tcPr>
          <w:p w:rsidR="002C0CA0" w:rsidRPr="00432F1A" w:rsidRDefault="002C0CA0" w:rsidP="000E7105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Наблюдение над словами, обозначающими действие предмета. Развитие умения ставить вопросы к этим словам.</w:t>
            </w:r>
          </w:p>
        </w:tc>
        <w:tc>
          <w:tcPr>
            <w:tcW w:w="567" w:type="dxa"/>
          </w:tcPr>
          <w:p w:rsidR="002C0CA0" w:rsidRPr="00432F1A" w:rsidRDefault="002C0CA0" w:rsidP="000E7105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0CA0" w:rsidRPr="00432F1A" w:rsidRDefault="002C0CA0" w:rsidP="000E7105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10.11</w:t>
            </w:r>
          </w:p>
        </w:tc>
        <w:tc>
          <w:tcPr>
            <w:tcW w:w="3260" w:type="dxa"/>
            <w:vMerge w:val="restart"/>
          </w:tcPr>
          <w:p w:rsidR="002C0CA0" w:rsidRPr="001D4F3D" w:rsidRDefault="002C0CA0" w:rsidP="002C0CA0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Знать</w:t>
            </w:r>
            <w:r w:rsidRPr="001D4F3D">
              <w:rPr>
                <w:sz w:val="24"/>
                <w:szCs w:val="24"/>
              </w:rPr>
              <w:t xml:space="preserve"> определение части речи. </w:t>
            </w:r>
          </w:p>
          <w:p w:rsidR="002C0CA0" w:rsidRPr="001D4F3D" w:rsidRDefault="002C0CA0" w:rsidP="002C0CA0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Уметь</w:t>
            </w:r>
            <w:r w:rsidRPr="001D4F3D">
              <w:rPr>
                <w:sz w:val="24"/>
                <w:szCs w:val="24"/>
              </w:rPr>
              <w:t xml:space="preserve"> подбирать к словам-предметам слова-действия; установление связи между словами в предложениях с помощью вопросов</w:t>
            </w:r>
          </w:p>
          <w:p w:rsidR="002C0CA0" w:rsidRPr="001D4F3D" w:rsidRDefault="002C0CA0" w:rsidP="002C0CA0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Уметь находить </w:t>
            </w:r>
            <w:proofErr w:type="gramStart"/>
            <w:r w:rsidRPr="001D4F3D">
              <w:rPr>
                <w:sz w:val="24"/>
                <w:szCs w:val="24"/>
              </w:rPr>
              <w:t xml:space="preserve">слова, отвечающие на вопрос </w:t>
            </w:r>
            <w:r w:rsidRPr="001D4F3D">
              <w:rPr>
                <w:i/>
                <w:iCs/>
                <w:sz w:val="24"/>
                <w:szCs w:val="24"/>
              </w:rPr>
              <w:t>что сделал</w:t>
            </w:r>
            <w:proofErr w:type="gramEnd"/>
            <w:r w:rsidRPr="001D4F3D">
              <w:rPr>
                <w:i/>
                <w:iCs/>
                <w:sz w:val="24"/>
                <w:szCs w:val="24"/>
              </w:rPr>
              <w:t>?</w:t>
            </w:r>
            <w:r w:rsidRPr="001D4F3D">
              <w:rPr>
                <w:sz w:val="24"/>
                <w:szCs w:val="24"/>
              </w:rPr>
              <w:t>; подбирать слова-действия</w:t>
            </w:r>
          </w:p>
          <w:p w:rsidR="002C0CA0" w:rsidRPr="001D4F3D" w:rsidRDefault="002C0CA0" w:rsidP="002C0CA0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Уметь находить грамматическую основу; анализировать и кратко характеризовать слова-предметы, слова-действия </w:t>
            </w:r>
          </w:p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1D4F3D">
              <w:rPr>
                <w:sz w:val="24"/>
                <w:szCs w:val="24"/>
              </w:rPr>
              <w:t>Проверочная работа</w:t>
            </w:r>
            <w:proofErr w:type="gramStart"/>
            <w:r w:rsidRPr="001D4F3D">
              <w:rPr>
                <w:sz w:val="24"/>
                <w:szCs w:val="24"/>
              </w:rPr>
              <w:t xml:space="preserve"> .</w:t>
            </w:r>
            <w:proofErr w:type="gramEnd"/>
            <w:r w:rsidRPr="001D4F3D">
              <w:rPr>
                <w:sz w:val="24"/>
                <w:szCs w:val="24"/>
              </w:rPr>
              <w:t xml:space="preserve"> Контрольная работа.</w:t>
            </w:r>
          </w:p>
        </w:tc>
        <w:tc>
          <w:tcPr>
            <w:tcW w:w="3163" w:type="dxa"/>
            <w:vMerge w:val="restart"/>
          </w:tcPr>
          <w:p w:rsidR="002C0CA0" w:rsidRPr="00E16F4E" w:rsidRDefault="002C0CA0" w:rsidP="000E710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16F4E">
              <w:rPr>
                <w:b/>
                <w:bCs/>
                <w:color w:val="000000"/>
                <w:sz w:val="24"/>
                <w:szCs w:val="24"/>
              </w:rPr>
              <w:t xml:space="preserve">Личностные: </w:t>
            </w:r>
            <w:r w:rsidRPr="00E16F4E">
              <w:rPr>
                <w:bCs/>
                <w:color w:val="000000"/>
                <w:sz w:val="24"/>
                <w:szCs w:val="24"/>
              </w:rPr>
              <w:t>- проявляет интерес к процессу письма, спо</w:t>
            </w:r>
            <w:r w:rsidRPr="00E16F4E">
              <w:rPr>
                <w:bCs/>
                <w:color w:val="000000"/>
                <w:sz w:val="24"/>
                <w:szCs w:val="24"/>
              </w:rPr>
              <w:softHyphen/>
              <w:t>собам решения новой частной задачи, желание учиться;</w:t>
            </w:r>
          </w:p>
          <w:p w:rsidR="002C0CA0" w:rsidRPr="00E16F4E" w:rsidRDefault="002C0CA0" w:rsidP="000E710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16F4E">
              <w:rPr>
                <w:bCs/>
                <w:color w:val="000000"/>
                <w:sz w:val="24"/>
                <w:szCs w:val="24"/>
              </w:rPr>
              <w:t>- старается сдерживать себя, высказывать прось</w:t>
            </w:r>
            <w:r w:rsidRPr="00E16F4E">
              <w:rPr>
                <w:bCs/>
                <w:color w:val="000000"/>
                <w:sz w:val="24"/>
                <w:szCs w:val="24"/>
              </w:rPr>
              <w:softHyphen/>
              <w:t>бы, предложения, несо</w:t>
            </w:r>
            <w:r w:rsidRPr="00E16F4E">
              <w:rPr>
                <w:bCs/>
                <w:color w:val="000000"/>
                <w:sz w:val="24"/>
                <w:szCs w:val="24"/>
              </w:rPr>
              <w:softHyphen/>
              <w:t>гласие в социально при</w:t>
            </w:r>
            <w:r w:rsidRPr="00E16F4E">
              <w:rPr>
                <w:bCs/>
                <w:color w:val="000000"/>
                <w:sz w:val="24"/>
                <w:szCs w:val="24"/>
              </w:rPr>
              <w:softHyphen/>
              <w:t xml:space="preserve">емлемой форме. </w:t>
            </w:r>
          </w:p>
          <w:p w:rsidR="002C0CA0" w:rsidRPr="00E16F4E" w:rsidRDefault="002C0CA0" w:rsidP="000E710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16F4E">
              <w:rPr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E16F4E">
              <w:rPr>
                <w:bCs/>
                <w:color w:val="000000"/>
                <w:sz w:val="24"/>
                <w:szCs w:val="24"/>
              </w:rPr>
              <w:t>- сравнивает и группиру</w:t>
            </w:r>
            <w:r w:rsidRPr="00E16F4E">
              <w:rPr>
                <w:bCs/>
                <w:color w:val="000000"/>
                <w:sz w:val="24"/>
                <w:szCs w:val="24"/>
              </w:rPr>
              <w:softHyphen/>
              <w:t>ет предметы, их образы по заданным основа</w:t>
            </w:r>
            <w:r w:rsidRPr="00E16F4E">
              <w:rPr>
                <w:bCs/>
                <w:color w:val="000000"/>
                <w:sz w:val="24"/>
                <w:szCs w:val="24"/>
              </w:rPr>
              <w:softHyphen/>
              <w:t>ниям;</w:t>
            </w:r>
          </w:p>
          <w:p w:rsidR="002C0CA0" w:rsidRPr="00E16F4E" w:rsidRDefault="002C0CA0" w:rsidP="000E7105">
            <w:pPr>
              <w:adjustRightInd w:val="0"/>
              <w:jc w:val="both"/>
              <w:rPr>
                <w:sz w:val="24"/>
                <w:szCs w:val="24"/>
              </w:rPr>
            </w:pPr>
            <w:r w:rsidRPr="00E16F4E">
              <w:rPr>
                <w:bCs/>
                <w:color w:val="000000"/>
                <w:sz w:val="24"/>
                <w:szCs w:val="24"/>
              </w:rPr>
              <w:t xml:space="preserve">- находит необходимую информацию в учебнике; </w:t>
            </w:r>
            <w:r w:rsidRPr="00E16F4E">
              <w:rPr>
                <w:color w:val="000000"/>
                <w:sz w:val="24"/>
                <w:szCs w:val="24"/>
              </w:rPr>
              <w:t>- умеет отбирать из сво</w:t>
            </w:r>
            <w:r w:rsidRPr="00E16F4E">
              <w:rPr>
                <w:color w:val="000000"/>
                <w:sz w:val="24"/>
                <w:szCs w:val="24"/>
              </w:rPr>
              <w:softHyphen/>
              <w:t>его опыта ту информа</w:t>
            </w:r>
            <w:r w:rsidRPr="00E16F4E">
              <w:rPr>
                <w:color w:val="000000"/>
                <w:sz w:val="24"/>
                <w:szCs w:val="24"/>
              </w:rPr>
              <w:softHyphen/>
              <w:t xml:space="preserve">цию, </w:t>
            </w:r>
            <w:r w:rsidRPr="00E16F4E">
              <w:rPr>
                <w:color w:val="000000"/>
                <w:sz w:val="24"/>
                <w:szCs w:val="24"/>
              </w:rPr>
              <w:lastRenderedPageBreak/>
              <w:t>которая может при</w:t>
            </w:r>
            <w:r w:rsidRPr="00E16F4E">
              <w:rPr>
                <w:color w:val="000000"/>
                <w:sz w:val="24"/>
                <w:szCs w:val="24"/>
              </w:rPr>
              <w:softHyphen/>
              <w:t>годиться для решения проблемы;</w:t>
            </w:r>
          </w:p>
          <w:p w:rsidR="002C0CA0" w:rsidRPr="00E16F4E" w:rsidRDefault="002C0CA0" w:rsidP="000E7105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  <w:r w:rsidRPr="00E16F4E">
              <w:rPr>
                <w:color w:val="000000"/>
                <w:sz w:val="24"/>
                <w:szCs w:val="24"/>
              </w:rPr>
              <w:t>- задает вопросы, экспе</w:t>
            </w:r>
            <w:r w:rsidRPr="00E16F4E">
              <w:rPr>
                <w:color w:val="000000"/>
                <w:sz w:val="24"/>
                <w:szCs w:val="24"/>
              </w:rPr>
              <w:softHyphen/>
              <w:t>риментирует, устанавли</w:t>
            </w:r>
            <w:r w:rsidRPr="00E16F4E">
              <w:rPr>
                <w:color w:val="000000"/>
                <w:sz w:val="24"/>
                <w:szCs w:val="24"/>
              </w:rPr>
              <w:softHyphen/>
              <w:t>вает причинно-следст</w:t>
            </w:r>
            <w:r w:rsidRPr="00E16F4E">
              <w:rPr>
                <w:color w:val="000000"/>
                <w:sz w:val="24"/>
                <w:szCs w:val="24"/>
              </w:rPr>
              <w:softHyphen/>
              <w:t xml:space="preserve">венные связи (в рамках </w:t>
            </w:r>
            <w:proofErr w:type="gramStart"/>
            <w:r w:rsidRPr="00E16F4E">
              <w:rPr>
                <w:color w:val="000000"/>
                <w:sz w:val="24"/>
                <w:szCs w:val="24"/>
              </w:rPr>
              <w:t>доступного</w:t>
            </w:r>
            <w:proofErr w:type="gramEnd"/>
            <w:r w:rsidRPr="00E16F4E">
              <w:rPr>
                <w:color w:val="000000"/>
                <w:sz w:val="24"/>
                <w:szCs w:val="24"/>
              </w:rPr>
              <w:t xml:space="preserve">). </w:t>
            </w:r>
          </w:p>
          <w:p w:rsidR="002C0CA0" w:rsidRPr="00E16F4E" w:rsidRDefault="002C0CA0" w:rsidP="000E7105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proofErr w:type="gramStart"/>
            <w:r w:rsidRPr="00E16F4E">
              <w:rPr>
                <w:b/>
                <w:b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E16F4E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E16F4E">
              <w:rPr>
                <w:color w:val="000000"/>
                <w:sz w:val="24"/>
                <w:szCs w:val="24"/>
              </w:rPr>
              <w:t>- определяет, формули</w:t>
            </w:r>
            <w:r w:rsidRPr="00E16F4E">
              <w:rPr>
                <w:color w:val="000000"/>
                <w:sz w:val="24"/>
                <w:szCs w:val="24"/>
              </w:rPr>
              <w:softHyphen/>
              <w:t>рует учебную задачу на уроке в диалоге с учите</w:t>
            </w:r>
            <w:r w:rsidRPr="00E16F4E">
              <w:rPr>
                <w:color w:val="000000"/>
                <w:sz w:val="24"/>
                <w:szCs w:val="24"/>
              </w:rPr>
              <w:softHyphen/>
              <w:t>лем, одноклассниками и самостоятельно;</w:t>
            </w:r>
          </w:p>
          <w:p w:rsidR="002C0CA0" w:rsidRPr="00E16F4E" w:rsidRDefault="002C0CA0" w:rsidP="000E7105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  <w:r w:rsidRPr="00E16F4E">
              <w:rPr>
                <w:color w:val="000000"/>
                <w:sz w:val="24"/>
                <w:szCs w:val="24"/>
              </w:rPr>
              <w:t>- учится высказывать свое предположение (версию), пробует пред</w:t>
            </w:r>
            <w:r w:rsidRPr="00E16F4E">
              <w:rPr>
                <w:color w:val="000000"/>
                <w:sz w:val="24"/>
                <w:szCs w:val="24"/>
              </w:rPr>
              <w:softHyphen/>
              <w:t>лагать способ его про</w:t>
            </w:r>
            <w:r w:rsidRPr="00E16F4E">
              <w:rPr>
                <w:color w:val="000000"/>
                <w:sz w:val="24"/>
                <w:szCs w:val="24"/>
              </w:rPr>
              <w:softHyphen/>
              <w:t xml:space="preserve">верки; - оценивает выполнение действия, ориентируясь на его содержательные основания. </w:t>
            </w:r>
          </w:p>
          <w:p w:rsidR="002C0CA0" w:rsidRPr="00E16F4E" w:rsidRDefault="002C0CA0" w:rsidP="000E7105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proofErr w:type="gramStart"/>
            <w:r w:rsidRPr="00E16F4E">
              <w:rPr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16F4E">
              <w:rPr>
                <w:color w:val="000000"/>
                <w:sz w:val="24"/>
                <w:szCs w:val="24"/>
              </w:rPr>
              <w:t>- оформляет свою мысль в устной и письменной речи;</w:t>
            </w:r>
            <w:proofErr w:type="gramEnd"/>
          </w:p>
          <w:p w:rsidR="002C0CA0" w:rsidRPr="00E16F4E" w:rsidRDefault="002C0CA0" w:rsidP="000E7105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16F4E">
              <w:rPr>
                <w:color w:val="000000"/>
                <w:sz w:val="24"/>
                <w:szCs w:val="24"/>
              </w:rPr>
              <w:t>- обосновывает выска</w:t>
            </w:r>
            <w:r w:rsidRPr="00E16F4E">
              <w:rPr>
                <w:color w:val="000000"/>
                <w:sz w:val="24"/>
                <w:szCs w:val="24"/>
              </w:rPr>
              <w:softHyphen/>
              <w:t>занное суждение;</w:t>
            </w:r>
          </w:p>
          <w:p w:rsidR="002C0CA0" w:rsidRPr="002C0CA0" w:rsidRDefault="002C0CA0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E16F4E">
              <w:rPr>
                <w:color w:val="000000"/>
              </w:rPr>
              <w:t>- старается договариваться, уступать, находить общее решение при работе в паре и группе</w:t>
            </w:r>
            <w:r w:rsidRPr="002C0CA0">
              <w:rPr>
                <w:color w:val="000000"/>
              </w:rPr>
              <w:t>.</w:t>
            </w:r>
          </w:p>
        </w:tc>
        <w:tc>
          <w:tcPr>
            <w:tcW w:w="2649" w:type="dxa"/>
            <w:vMerge w:val="restart"/>
          </w:tcPr>
          <w:p w:rsidR="002C0CA0" w:rsidRPr="00E16F4E" w:rsidRDefault="002C0CA0" w:rsidP="000E710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6F4E">
              <w:rPr>
                <w:bCs/>
                <w:sz w:val="24"/>
                <w:szCs w:val="24"/>
              </w:rPr>
              <w:lastRenderedPageBreak/>
              <w:t>Работа с учебником, тетрадями, ИКТ</w:t>
            </w:r>
          </w:p>
          <w:p w:rsidR="002C0CA0" w:rsidRPr="00E16F4E" w:rsidRDefault="002C0CA0" w:rsidP="000E710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6F4E">
              <w:rPr>
                <w:bCs/>
                <w:sz w:val="24"/>
                <w:szCs w:val="24"/>
              </w:rPr>
              <w:t>Дидактические игры</w:t>
            </w:r>
          </w:p>
          <w:p w:rsidR="002C0CA0" w:rsidRPr="00E16F4E" w:rsidRDefault="002C0CA0" w:rsidP="000E710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6F4E">
              <w:rPr>
                <w:bCs/>
                <w:sz w:val="24"/>
                <w:szCs w:val="24"/>
              </w:rPr>
              <w:t>Творческие задания</w:t>
            </w:r>
          </w:p>
          <w:p w:rsidR="002C0CA0" w:rsidRPr="00E16F4E" w:rsidRDefault="002C0CA0" w:rsidP="000E710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6F4E">
              <w:rPr>
                <w:bCs/>
                <w:sz w:val="24"/>
                <w:szCs w:val="24"/>
              </w:rPr>
              <w:t>Индивидуальная работа</w:t>
            </w:r>
          </w:p>
          <w:p w:rsidR="002C0CA0" w:rsidRPr="00E16F4E" w:rsidRDefault="002C0CA0" w:rsidP="000E710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6F4E">
              <w:rPr>
                <w:bCs/>
                <w:sz w:val="24"/>
                <w:szCs w:val="24"/>
              </w:rPr>
              <w:t>Парно-групповая работа</w:t>
            </w:r>
          </w:p>
          <w:p w:rsidR="002C0CA0" w:rsidRPr="00E16F4E" w:rsidRDefault="002C0CA0" w:rsidP="000E710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6F4E">
              <w:rPr>
                <w:bCs/>
                <w:sz w:val="24"/>
                <w:szCs w:val="24"/>
              </w:rPr>
              <w:t>Проблемный диалог</w:t>
            </w:r>
          </w:p>
          <w:p w:rsidR="002C0CA0" w:rsidRPr="00E16F4E" w:rsidRDefault="002C0CA0" w:rsidP="000E710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6F4E">
              <w:rPr>
                <w:bCs/>
                <w:sz w:val="24"/>
                <w:szCs w:val="24"/>
              </w:rPr>
              <w:t>Работа с иллюстрациями</w:t>
            </w:r>
          </w:p>
          <w:p w:rsidR="002C0CA0" w:rsidRPr="00E16F4E" w:rsidRDefault="002C0CA0" w:rsidP="000E710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6F4E">
              <w:rPr>
                <w:bCs/>
                <w:sz w:val="24"/>
                <w:szCs w:val="24"/>
              </w:rPr>
              <w:t>Работа с карточками.</w:t>
            </w:r>
          </w:p>
          <w:p w:rsidR="002C0CA0" w:rsidRPr="00E16F4E" w:rsidRDefault="002C0CA0" w:rsidP="000E710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6F4E">
              <w:rPr>
                <w:bCs/>
                <w:sz w:val="24"/>
                <w:szCs w:val="24"/>
              </w:rPr>
              <w:t>Работа с предметными картинками</w:t>
            </w:r>
          </w:p>
          <w:p w:rsidR="002C0CA0" w:rsidRPr="00E16F4E" w:rsidRDefault="002C0CA0" w:rsidP="000E710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6F4E">
              <w:rPr>
                <w:bCs/>
                <w:sz w:val="24"/>
                <w:szCs w:val="24"/>
              </w:rPr>
              <w:t>Работа со схемами слов и предложений</w:t>
            </w:r>
          </w:p>
          <w:p w:rsidR="002C0CA0" w:rsidRDefault="002C0CA0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E16F4E">
              <w:rPr>
                <w:bCs/>
              </w:rPr>
              <w:t>Работа в парах</w:t>
            </w:r>
            <w:r>
              <w:rPr>
                <w:bCs/>
              </w:rPr>
              <w:t>.</w:t>
            </w:r>
          </w:p>
        </w:tc>
        <w:tc>
          <w:tcPr>
            <w:tcW w:w="1352" w:type="dxa"/>
          </w:tcPr>
          <w:p w:rsidR="002C0CA0" w:rsidRPr="00E16F4E" w:rsidRDefault="002C0CA0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16F4E">
              <w:rPr>
                <w:sz w:val="24"/>
                <w:szCs w:val="24"/>
              </w:rPr>
              <w:t xml:space="preserve">С.63 № 81,82 </w:t>
            </w:r>
            <w:proofErr w:type="spellStart"/>
            <w:r w:rsidRPr="00E16F4E">
              <w:rPr>
                <w:sz w:val="24"/>
                <w:szCs w:val="24"/>
              </w:rPr>
              <w:t>уч</w:t>
            </w:r>
            <w:proofErr w:type="spellEnd"/>
            <w:r w:rsidRPr="00E16F4E">
              <w:rPr>
                <w:sz w:val="24"/>
                <w:szCs w:val="24"/>
              </w:rPr>
              <w:t>.</w:t>
            </w:r>
          </w:p>
        </w:tc>
      </w:tr>
      <w:tr w:rsidR="002C0CA0" w:rsidTr="00432F1A">
        <w:tc>
          <w:tcPr>
            <w:tcW w:w="561" w:type="dxa"/>
          </w:tcPr>
          <w:p w:rsidR="002C0CA0" w:rsidRPr="00432F1A" w:rsidRDefault="002C0CA0" w:rsidP="000E7105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47</w:t>
            </w:r>
          </w:p>
        </w:tc>
        <w:tc>
          <w:tcPr>
            <w:tcW w:w="2949" w:type="dxa"/>
          </w:tcPr>
          <w:p w:rsidR="002C0CA0" w:rsidRPr="00432F1A" w:rsidRDefault="002C0CA0" w:rsidP="000E7105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Развитие умения ставить вопрос к словам, обозначающим действия предмета.</w:t>
            </w:r>
          </w:p>
        </w:tc>
        <w:tc>
          <w:tcPr>
            <w:tcW w:w="567" w:type="dxa"/>
          </w:tcPr>
          <w:p w:rsidR="002C0CA0" w:rsidRPr="00432F1A" w:rsidRDefault="002C0CA0" w:rsidP="000E7105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0CA0" w:rsidRPr="00432F1A" w:rsidRDefault="002C0CA0" w:rsidP="000E7105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11.11</w:t>
            </w:r>
          </w:p>
        </w:tc>
        <w:tc>
          <w:tcPr>
            <w:tcW w:w="3260" w:type="dxa"/>
            <w:vMerge/>
          </w:tcPr>
          <w:p w:rsidR="002C0CA0" w:rsidRDefault="002C0CA0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2C0CA0" w:rsidRDefault="002C0CA0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2C0CA0" w:rsidRDefault="002C0CA0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2C0CA0" w:rsidRPr="00E16F4E" w:rsidRDefault="002C0CA0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16F4E">
              <w:rPr>
                <w:sz w:val="24"/>
                <w:szCs w:val="24"/>
              </w:rPr>
              <w:t xml:space="preserve">С.64 №83, 84 </w:t>
            </w:r>
            <w:proofErr w:type="spellStart"/>
            <w:r w:rsidRPr="00E16F4E">
              <w:rPr>
                <w:sz w:val="24"/>
                <w:szCs w:val="24"/>
              </w:rPr>
              <w:t>уч</w:t>
            </w:r>
            <w:proofErr w:type="spellEnd"/>
            <w:r w:rsidRPr="00E16F4E">
              <w:rPr>
                <w:sz w:val="24"/>
                <w:szCs w:val="24"/>
              </w:rPr>
              <w:t>.</w:t>
            </w:r>
          </w:p>
          <w:p w:rsidR="002C0CA0" w:rsidRPr="00E16F4E" w:rsidRDefault="002C0CA0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16F4E">
              <w:rPr>
                <w:sz w:val="24"/>
                <w:szCs w:val="24"/>
              </w:rPr>
              <w:t xml:space="preserve">С.33 №67 </w:t>
            </w:r>
            <w:proofErr w:type="spellStart"/>
            <w:r w:rsidRPr="00E16F4E">
              <w:rPr>
                <w:sz w:val="24"/>
                <w:szCs w:val="24"/>
              </w:rPr>
              <w:t>дид</w:t>
            </w:r>
            <w:proofErr w:type="gramStart"/>
            <w:r w:rsidRPr="00E16F4E">
              <w:rPr>
                <w:sz w:val="24"/>
                <w:szCs w:val="24"/>
              </w:rPr>
              <w:t>.м</w:t>
            </w:r>
            <w:proofErr w:type="gramEnd"/>
            <w:r w:rsidRPr="00E16F4E">
              <w:rPr>
                <w:sz w:val="24"/>
                <w:szCs w:val="24"/>
              </w:rPr>
              <w:t>ат</w:t>
            </w:r>
            <w:proofErr w:type="spellEnd"/>
            <w:r w:rsidRPr="00E16F4E">
              <w:rPr>
                <w:sz w:val="24"/>
                <w:szCs w:val="24"/>
              </w:rPr>
              <w:t>.</w:t>
            </w:r>
          </w:p>
        </w:tc>
      </w:tr>
      <w:tr w:rsidR="002C0CA0" w:rsidTr="00432F1A">
        <w:tc>
          <w:tcPr>
            <w:tcW w:w="561" w:type="dxa"/>
          </w:tcPr>
          <w:p w:rsidR="002C0CA0" w:rsidRPr="00432F1A" w:rsidRDefault="002C0CA0" w:rsidP="000E7105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48</w:t>
            </w:r>
          </w:p>
        </w:tc>
        <w:tc>
          <w:tcPr>
            <w:tcW w:w="2949" w:type="dxa"/>
          </w:tcPr>
          <w:p w:rsidR="002C0CA0" w:rsidRPr="00432F1A" w:rsidRDefault="002C0CA0" w:rsidP="000E7105">
            <w:pPr>
              <w:autoSpaceDE w:val="0"/>
              <w:snapToGrid w:val="0"/>
              <w:rPr>
                <w:i/>
                <w:iCs/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Развитие умения задавать вопросы к словам, находить в предложениях пары слов, отвечающих на вопросы </w:t>
            </w:r>
            <w:r w:rsidRPr="00432F1A">
              <w:rPr>
                <w:i/>
                <w:iCs/>
                <w:sz w:val="24"/>
                <w:szCs w:val="24"/>
              </w:rPr>
              <w:t>кто? что делает?</w:t>
            </w:r>
          </w:p>
        </w:tc>
        <w:tc>
          <w:tcPr>
            <w:tcW w:w="567" w:type="dxa"/>
          </w:tcPr>
          <w:p w:rsidR="002C0CA0" w:rsidRPr="00432F1A" w:rsidRDefault="002C0CA0" w:rsidP="000E7105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0CA0" w:rsidRPr="00432F1A" w:rsidRDefault="002C0CA0" w:rsidP="000E7105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12.11</w:t>
            </w:r>
          </w:p>
        </w:tc>
        <w:tc>
          <w:tcPr>
            <w:tcW w:w="3260" w:type="dxa"/>
            <w:vMerge/>
          </w:tcPr>
          <w:p w:rsidR="002C0CA0" w:rsidRDefault="002C0CA0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2C0CA0" w:rsidRDefault="002C0CA0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2C0CA0" w:rsidRDefault="002C0CA0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2C0CA0" w:rsidRPr="00E16F4E" w:rsidRDefault="002C0CA0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16F4E">
              <w:rPr>
                <w:sz w:val="24"/>
                <w:szCs w:val="24"/>
              </w:rPr>
              <w:t>С.30 №7 р.</w:t>
            </w:r>
            <w:proofErr w:type="gramStart"/>
            <w:r w:rsidRPr="00E16F4E">
              <w:rPr>
                <w:sz w:val="24"/>
                <w:szCs w:val="24"/>
              </w:rPr>
              <w:t>т</w:t>
            </w:r>
            <w:proofErr w:type="gramEnd"/>
            <w:r w:rsidRPr="00E16F4E">
              <w:rPr>
                <w:sz w:val="24"/>
                <w:szCs w:val="24"/>
              </w:rPr>
              <w:t>.</w:t>
            </w:r>
          </w:p>
          <w:p w:rsidR="002C0CA0" w:rsidRPr="00E16F4E" w:rsidRDefault="002C0CA0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16F4E">
              <w:rPr>
                <w:sz w:val="24"/>
                <w:szCs w:val="24"/>
              </w:rPr>
              <w:t xml:space="preserve">С.65 № 85, 86 </w:t>
            </w:r>
            <w:proofErr w:type="spellStart"/>
            <w:r w:rsidRPr="00E16F4E">
              <w:rPr>
                <w:sz w:val="24"/>
                <w:szCs w:val="24"/>
              </w:rPr>
              <w:t>уч</w:t>
            </w:r>
            <w:proofErr w:type="spellEnd"/>
            <w:r w:rsidRPr="00E16F4E">
              <w:rPr>
                <w:sz w:val="24"/>
                <w:szCs w:val="24"/>
              </w:rPr>
              <w:t>.</w:t>
            </w:r>
          </w:p>
          <w:p w:rsidR="002C0CA0" w:rsidRPr="00E16F4E" w:rsidRDefault="002C0CA0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16F4E">
              <w:rPr>
                <w:sz w:val="24"/>
                <w:szCs w:val="24"/>
              </w:rPr>
              <w:t xml:space="preserve">С.35 № 71 </w:t>
            </w:r>
            <w:proofErr w:type="spellStart"/>
            <w:r w:rsidRPr="00E16F4E">
              <w:rPr>
                <w:sz w:val="24"/>
                <w:szCs w:val="24"/>
              </w:rPr>
              <w:t>дид</w:t>
            </w:r>
            <w:proofErr w:type="gramStart"/>
            <w:r w:rsidRPr="00E16F4E">
              <w:rPr>
                <w:sz w:val="24"/>
                <w:szCs w:val="24"/>
              </w:rPr>
              <w:t>.м</w:t>
            </w:r>
            <w:proofErr w:type="gramEnd"/>
            <w:r w:rsidRPr="00E16F4E">
              <w:rPr>
                <w:sz w:val="24"/>
                <w:szCs w:val="24"/>
              </w:rPr>
              <w:t>ат</w:t>
            </w:r>
            <w:proofErr w:type="spellEnd"/>
            <w:r w:rsidRPr="00E16F4E">
              <w:rPr>
                <w:sz w:val="24"/>
                <w:szCs w:val="24"/>
              </w:rPr>
              <w:t>.</w:t>
            </w:r>
          </w:p>
          <w:p w:rsidR="002C0CA0" w:rsidRPr="00E16F4E" w:rsidRDefault="002C0CA0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16F4E">
              <w:rPr>
                <w:sz w:val="24"/>
                <w:szCs w:val="24"/>
              </w:rPr>
              <w:t>С.29 №4 р.</w:t>
            </w:r>
            <w:proofErr w:type="gramStart"/>
            <w:r w:rsidRPr="00E16F4E">
              <w:rPr>
                <w:sz w:val="24"/>
                <w:szCs w:val="24"/>
              </w:rPr>
              <w:t>т</w:t>
            </w:r>
            <w:proofErr w:type="gramEnd"/>
            <w:r w:rsidRPr="00E16F4E">
              <w:rPr>
                <w:sz w:val="24"/>
                <w:szCs w:val="24"/>
              </w:rPr>
              <w:t>.</w:t>
            </w:r>
          </w:p>
        </w:tc>
      </w:tr>
      <w:tr w:rsidR="002C0CA0" w:rsidTr="00432F1A">
        <w:tc>
          <w:tcPr>
            <w:tcW w:w="561" w:type="dxa"/>
          </w:tcPr>
          <w:p w:rsidR="002C0CA0" w:rsidRPr="00432F1A" w:rsidRDefault="002C0CA0" w:rsidP="000E7105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49</w:t>
            </w:r>
          </w:p>
        </w:tc>
        <w:tc>
          <w:tcPr>
            <w:tcW w:w="2949" w:type="dxa"/>
          </w:tcPr>
          <w:p w:rsidR="002C0CA0" w:rsidRPr="00432F1A" w:rsidRDefault="002C0CA0" w:rsidP="000E7105">
            <w:pPr>
              <w:autoSpaceDE w:val="0"/>
              <w:snapToGrid w:val="0"/>
              <w:spacing w:line="194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Развитие умения находить в предложении </w:t>
            </w:r>
            <w:r w:rsidRPr="00432F1A">
              <w:rPr>
                <w:sz w:val="24"/>
                <w:szCs w:val="24"/>
              </w:rPr>
              <w:lastRenderedPageBreak/>
              <w:t>грамматическую основу предложения.</w:t>
            </w:r>
          </w:p>
        </w:tc>
        <w:tc>
          <w:tcPr>
            <w:tcW w:w="567" w:type="dxa"/>
          </w:tcPr>
          <w:p w:rsidR="002C0CA0" w:rsidRPr="00432F1A" w:rsidRDefault="002C0CA0" w:rsidP="000E7105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2C0CA0" w:rsidRPr="00432F1A" w:rsidRDefault="002C0CA0" w:rsidP="000E7105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13.11</w:t>
            </w:r>
          </w:p>
        </w:tc>
        <w:tc>
          <w:tcPr>
            <w:tcW w:w="3260" w:type="dxa"/>
            <w:vMerge/>
          </w:tcPr>
          <w:p w:rsidR="002C0CA0" w:rsidRDefault="002C0CA0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2C0CA0" w:rsidRDefault="002C0CA0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2C0CA0" w:rsidRDefault="002C0CA0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2C0CA0" w:rsidRPr="00E16F4E" w:rsidRDefault="002C0CA0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16F4E">
              <w:rPr>
                <w:sz w:val="24"/>
                <w:szCs w:val="24"/>
              </w:rPr>
              <w:t xml:space="preserve">С.66 №88 </w:t>
            </w:r>
            <w:proofErr w:type="spellStart"/>
            <w:r w:rsidRPr="00E16F4E">
              <w:rPr>
                <w:sz w:val="24"/>
                <w:szCs w:val="24"/>
              </w:rPr>
              <w:lastRenderedPageBreak/>
              <w:t>уч</w:t>
            </w:r>
            <w:proofErr w:type="spellEnd"/>
            <w:r w:rsidRPr="00E16F4E">
              <w:rPr>
                <w:sz w:val="24"/>
                <w:szCs w:val="24"/>
              </w:rPr>
              <w:t>.</w:t>
            </w:r>
          </w:p>
          <w:p w:rsidR="002C0CA0" w:rsidRPr="00E16F4E" w:rsidRDefault="002C0CA0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16F4E">
              <w:rPr>
                <w:sz w:val="24"/>
                <w:szCs w:val="24"/>
              </w:rPr>
              <w:t>С.29 №5 р.</w:t>
            </w:r>
            <w:proofErr w:type="gramStart"/>
            <w:r w:rsidRPr="00E16F4E">
              <w:rPr>
                <w:sz w:val="24"/>
                <w:szCs w:val="24"/>
              </w:rPr>
              <w:t>т</w:t>
            </w:r>
            <w:proofErr w:type="gramEnd"/>
            <w:r w:rsidRPr="00E16F4E">
              <w:rPr>
                <w:sz w:val="24"/>
                <w:szCs w:val="24"/>
              </w:rPr>
              <w:t>.</w:t>
            </w:r>
          </w:p>
        </w:tc>
      </w:tr>
      <w:tr w:rsidR="002C0CA0" w:rsidTr="00432F1A">
        <w:tc>
          <w:tcPr>
            <w:tcW w:w="561" w:type="dxa"/>
          </w:tcPr>
          <w:p w:rsidR="002C0CA0" w:rsidRPr="00432F1A" w:rsidRDefault="002C0CA0" w:rsidP="000E7105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949" w:type="dxa"/>
          </w:tcPr>
          <w:p w:rsidR="002C0CA0" w:rsidRPr="00432F1A" w:rsidRDefault="002C0CA0" w:rsidP="000E7105">
            <w:pPr>
              <w:autoSpaceDE w:val="0"/>
              <w:snapToGrid w:val="0"/>
              <w:spacing w:line="194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Развитие умения находить в предложении грамматическую основу предложения.</w:t>
            </w:r>
          </w:p>
        </w:tc>
        <w:tc>
          <w:tcPr>
            <w:tcW w:w="567" w:type="dxa"/>
          </w:tcPr>
          <w:p w:rsidR="002C0CA0" w:rsidRPr="00432F1A" w:rsidRDefault="002C0CA0" w:rsidP="000E7105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0CA0" w:rsidRPr="00432F1A" w:rsidRDefault="002C0CA0" w:rsidP="000E7105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14.11</w:t>
            </w:r>
          </w:p>
        </w:tc>
        <w:tc>
          <w:tcPr>
            <w:tcW w:w="3260" w:type="dxa"/>
            <w:vMerge/>
          </w:tcPr>
          <w:p w:rsidR="002C0CA0" w:rsidRDefault="002C0CA0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2C0CA0" w:rsidRDefault="002C0CA0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2C0CA0" w:rsidRDefault="002C0CA0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2C0CA0" w:rsidRPr="00E16F4E" w:rsidRDefault="002C0CA0" w:rsidP="000E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16F4E">
              <w:rPr>
                <w:sz w:val="24"/>
                <w:szCs w:val="24"/>
              </w:rPr>
              <w:t xml:space="preserve">С.67, 68, 69 №89, 90, 91 </w:t>
            </w:r>
            <w:proofErr w:type="spellStart"/>
            <w:r w:rsidRPr="00E16F4E">
              <w:rPr>
                <w:sz w:val="24"/>
                <w:szCs w:val="24"/>
              </w:rPr>
              <w:t>уч</w:t>
            </w:r>
            <w:proofErr w:type="spellEnd"/>
            <w:r w:rsidRPr="00E16F4E">
              <w:rPr>
                <w:sz w:val="24"/>
                <w:szCs w:val="24"/>
              </w:rPr>
              <w:t>.</w:t>
            </w:r>
          </w:p>
        </w:tc>
      </w:tr>
      <w:tr w:rsidR="000E7105" w:rsidTr="00432F1A">
        <w:tc>
          <w:tcPr>
            <w:tcW w:w="561" w:type="dxa"/>
          </w:tcPr>
          <w:p w:rsidR="000E7105" w:rsidRPr="002C0CA0" w:rsidRDefault="002C0CA0" w:rsidP="000E7105">
            <w:pPr>
              <w:pStyle w:val="ac"/>
              <w:snapToGrid w:val="0"/>
              <w:rPr>
                <w:b/>
                <w:sz w:val="24"/>
                <w:szCs w:val="24"/>
                <w:lang w:val="en-US"/>
              </w:rPr>
            </w:pPr>
            <w:r w:rsidRPr="002C0CA0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2949" w:type="dxa"/>
          </w:tcPr>
          <w:p w:rsidR="000E7105" w:rsidRPr="00432F1A" w:rsidRDefault="00016FB6" w:rsidP="000E7105">
            <w:pPr>
              <w:autoSpaceDE w:val="0"/>
              <w:snapToGrid w:val="0"/>
              <w:spacing w:before="60" w:after="60" w:line="228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432F1A">
              <w:rPr>
                <w:b/>
                <w:bCs/>
                <w:sz w:val="24"/>
                <w:szCs w:val="24"/>
              </w:rPr>
              <w:t xml:space="preserve">Раздел 6. </w:t>
            </w:r>
            <w:r w:rsidRPr="00432F1A">
              <w:rPr>
                <w:b/>
                <w:bCs/>
                <w:caps/>
                <w:sz w:val="24"/>
                <w:szCs w:val="24"/>
              </w:rPr>
              <w:t xml:space="preserve">слова, которые отвечают на вопросы </w:t>
            </w:r>
            <w:r w:rsidRPr="00432F1A">
              <w:rPr>
                <w:b/>
                <w:bCs/>
                <w:i/>
                <w:iCs/>
                <w:caps/>
                <w:sz w:val="24"/>
                <w:szCs w:val="24"/>
              </w:rPr>
              <w:t>Что делает? Что делал? Что сделал?</w:t>
            </w:r>
          </w:p>
        </w:tc>
        <w:tc>
          <w:tcPr>
            <w:tcW w:w="567" w:type="dxa"/>
          </w:tcPr>
          <w:p w:rsidR="000E7105" w:rsidRPr="002C0CA0" w:rsidRDefault="000E7105" w:rsidP="000E7105">
            <w:pPr>
              <w:pStyle w:val="ac"/>
              <w:snapToGrid w:val="0"/>
              <w:jc w:val="center"/>
              <w:rPr>
                <w:b/>
                <w:sz w:val="24"/>
                <w:szCs w:val="24"/>
              </w:rPr>
            </w:pPr>
            <w:r w:rsidRPr="002C0CA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E7105" w:rsidRPr="002C0CA0" w:rsidRDefault="000E7105" w:rsidP="000E7105">
            <w:pPr>
              <w:pStyle w:val="ac"/>
              <w:snapToGrid w:val="0"/>
              <w:rPr>
                <w:b/>
                <w:sz w:val="24"/>
                <w:szCs w:val="24"/>
              </w:rPr>
            </w:pPr>
            <w:r w:rsidRPr="002C0CA0">
              <w:rPr>
                <w:b/>
                <w:sz w:val="24"/>
                <w:szCs w:val="24"/>
              </w:rPr>
              <w:t>17.11-25.11</w:t>
            </w:r>
          </w:p>
        </w:tc>
        <w:tc>
          <w:tcPr>
            <w:tcW w:w="3260" w:type="dxa"/>
          </w:tcPr>
          <w:p w:rsidR="000E7105" w:rsidRPr="002C0CA0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0E7105" w:rsidRPr="002C0CA0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0E7105" w:rsidRPr="002C0CA0" w:rsidRDefault="000E7105" w:rsidP="000E7105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0E7105" w:rsidRPr="002C0CA0" w:rsidRDefault="000E7105" w:rsidP="000E7105">
            <w:pPr>
              <w:pStyle w:val="ac"/>
              <w:snapToGrid w:val="0"/>
              <w:rPr>
                <w:b/>
              </w:rPr>
            </w:pPr>
            <w:r w:rsidRPr="002C0CA0">
              <w:rPr>
                <w:b/>
              </w:rPr>
              <w:t>с.70-76</w:t>
            </w:r>
          </w:p>
        </w:tc>
      </w:tr>
      <w:tr w:rsidR="002C0CA0" w:rsidTr="00432F1A">
        <w:tc>
          <w:tcPr>
            <w:tcW w:w="561" w:type="dxa"/>
          </w:tcPr>
          <w:p w:rsidR="002C0CA0" w:rsidRPr="00432F1A" w:rsidRDefault="002C0CA0" w:rsidP="002C0CA0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51</w:t>
            </w:r>
          </w:p>
        </w:tc>
        <w:tc>
          <w:tcPr>
            <w:tcW w:w="2949" w:type="dxa"/>
          </w:tcPr>
          <w:p w:rsidR="002C0CA0" w:rsidRPr="00432F1A" w:rsidRDefault="002C0CA0" w:rsidP="002C0CA0">
            <w:pPr>
              <w:autoSpaceDE w:val="0"/>
              <w:snapToGrid w:val="0"/>
              <w:spacing w:line="194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Как связаны слова в предложении. Развитие </w:t>
            </w:r>
            <w:r w:rsidRPr="00432F1A">
              <w:rPr>
                <w:sz w:val="24"/>
                <w:szCs w:val="24"/>
              </w:rPr>
              <w:lastRenderedPageBreak/>
              <w:t>умения ставить вопросы от слова  к слову в  предложении.</w:t>
            </w:r>
          </w:p>
        </w:tc>
        <w:tc>
          <w:tcPr>
            <w:tcW w:w="567" w:type="dxa"/>
          </w:tcPr>
          <w:p w:rsidR="002C0CA0" w:rsidRPr="00432F1A" w:rsidRDefault="002C0CA0" w:rsidP="002C0CA0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2C0CA0" w:rsidRPr="00432F1A" w:rsidRDefault="002C0CA0" w:rsidP="002C0CA0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17.11</w:t>
            </w:r>
          </w:p>
        </w:tc>
        <w:tc>
          <w:tcPr>
            <w:tcW w:w="3260" w:type="dxa"/>
            <w:vMerge w:val="restart"/>
          </w:tcPr>
          <w:p w:rsidR="002C0CA0" w:rsidRPr="001D4F3D" w:rsidRDefault="002C0CA0" w:rsidP="002C0CA0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Уметь</w:t>
            </w:r>
            <w:r w:rsidRPr="001D4F3D">
              <w:rPr>
                <w:sz w:val="24"/>
                <w:szCs w:val="24"/>
              </w:rPr>
              <w:t xml:space="preserve"> устанавливать связи между словами в </w:t>
            </w:r>
            <w:r w:rsidRPr="001D4F3D">
              <w:rPr>
                <w:sz w:val="24"/>
                <w:szCs w:val="24"/>
              </w:rPr>
              <w:lastRenderedPageBreak/>
              <w:t>предложениях; видеть слова, называющие, о ком или о чем говорится в предложении;</w:t>
            </w:r>
          </w:p>
          <w:p w:rsidR="002C0CA0" w:rsidRPr="001D4F3D" w:rsidRDefault="002C0CA0" w:rsidP="002C0CA0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выделять из предложений пары слов с помощью вопросов</w:t>
            </w:r>
          </w:p>
          <w:p w:rsidR="002C0CA0" w:rsidRPr="001D4F3D" w:rsidRDefault="002C0CA0" w:rsidP="002C0CA0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Уметь</w:t>
            </w:r>
            <w:r w:rsidRPr="001D4F3D">
              <w:rPr>
                <w:sz w:val="24"/>
                <w:szCs w:val="24"/>
              </w:rPr>
              <w:t xml:space="preserve"> устанавливать связь предложений в тексте, употреблять синонимы;</w:t>
            </w:r>
          </w:p>
          <w:p w:rsidR="002C0CA0" w:rsidRPr="001D4F3D" w:rsidRDefault="002C0CA0" w:rsidP="002C0CA0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 редактировать текст;  классифицировать и исправлять ошибки, графически обозначать орфограммы</w:t>
            </w:r>
          </w:p>
          <w:p w:rsidR="002C0CA0" w:rsidRPr="001D4F3D" w:rsidRDefault="002C0CA0" w:rsidP="002C0CA0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Уметь составлять предложения по схемам; правильно составлять графическую схему порядка слов в предложении;</w:t>
            </w:r>
          </w:p>
          <w:p w:rsidR="002C0CA0" w:rsidRPr="001D4F3D" w:rsidRDefault="002C0CA0" w:rsidP="002C0CA0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 находить, анализировать и исправлять ошибки</w:t>
            </w:r>
          </w:p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1D4F3D">
              <w:rPr>
                <w:sz w:val="24"/>
                <w:szCs w:val="24"/>
              </w:rPr>
              <w:t>«Проверочные и контрольные работы», с. 8–9</w:t>
            </w:r>
          </w:p>
        </w:tc>
        <w:tc>
          <w:tcPr>
            <w:tcW w:w="3163" w:type="dxa"/>
            <w:vMerge w:val="restart"/>
          </w:tcPr>
          <w:p w:rsidR="002C0CA0" w:rsidRPr="007841DE" w:rsidRDefault="002C0CA0" w:rsidP="002C0CA0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proofErr w:type="gramStart"/>
            <w:r w:rsidRPr="007841DE">
              <w:rPr>
                <w:b/>
                <w:bCs/>
                <w:color w:val="000000"/>
                <w:sz w:val="24"/>
                <w:szCs w:val="24"/>
              </w:rPr>
              <w:lastRenderedPageBreak/>
              <w:t>Личностные</w:t>
            </w:r>
            <w:proofErr w:type="gramEnd"/>
            <w:r w:rsidRPr="007841DE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7841DE">
              <w:rPr>
                <w:color w:val="000000"/>
                <w:sz w:val="24"/>
                <w:szCs w:val="24"/>
              </w:rPr>
              <w:t>- проявляет интерес</w:t>
            </w:r>
          </w:p>
          <w:p w:rsidR="002C0CA0" w:rsidRPr="007841DE" w:rsidRDefault="002C0CA0" w:rsidP="002C0CA0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7841DE">
              <w:rPr>
                <w:color w:val="000000"/>
                <w:sz w:val="24"/>
                <w:szCs w:val="24"/>
              </w:rPr>
              <w:lastRenderedPageBreak/>
              <w:t>к письменной форме об</w:t>
            </w:r>
            <w:r w:rsidRPr="007841DE">
              <w:rPr>
                <w:color w:val="000000"/>
                <w:sz w:val="24"/>
                <w:szCs w:val="24"/>
              </w:rPr>
              <w:softHyphen/>
              <w:t>щения;</w:t>
            </w:r>
          </w:p>
          <w:p w:rsidR="002C0CA0" w:rsidRPr="007841DE" w:rsidRDefault="002C0CA0" w:rsidP="002C0CA0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7841DE">
              <w:rPr>
                <w:color w:val="000000"/>
                <w:sz w:val="24"/>
                <w:szCs w:val="24"/>
              </w:rPr>
              <w:t>- положительно относит</w:t>
            </w:r>
            <w:r w:rsidRPr="007841DE">
              <w:rPr>
                <w:color w:val="000000"/>
                <w:sz w:val="24"/>
                <w:szCs w:val="24"/>
              </w:rPr>
              <w:softHyphen/>
              <w:t>ся   к школе, проявляет желание учиться, инте</w:t>
            </w:r>
            <w:r w:rsidRPr="007841DE">
              <w:rPr>
                <w:color w:val="000000"/>
                <w:sz w:val="24"/>
                <w:szCs w:val="24"/>
              </w:rPr>
              <w:softHyphen/>
              <w:t>рес к способам решения новой частной задачи; - обнаруживает настой</w:t>
            </w:r>
            <w:r w:rsidRPr="007841DE">
              <w:rPr>
                <w:color w:val="000000"/>
                <w:sz w:val="24"/>
                <w:szCs w:val="24"/>
              </w:rPr>
              <w:softHyphen/>
              <w:t>чивость, терпение, уме</w:t>
            </w:r>
            <w:r w:rsidRPr="007841DE">
              <w:rPr>
                <w:color w:val="000000"/>
                <w:sz w:val="24"/>
                <w:szCs w:val="24"/>
              </w:rPr>
              <w:softHyphen/>
              <w:t>ние преодолевать труд</w:t>
            </w:r>
            <w:r w:rsidRPr="007841DE">
              <w:rPr>
                <w:color w:val="000000"/>
                <w:sz w:val="24"/>
                <w:szCs w:val="24"/>
              </w:rPr>
              <w:softHyphen/>
              <w:t xml:space="preserve">ности. </w:t>
            </w:r>
            <w:r w:rsidRPr="007841DE">
              <w:rPr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7841DE">
              <w:rPr>
                <w:color w:val="000000"/>
                <w:sz w:val="24"/>
                <w:szCs w:val="24"/>
              </w:rPr>
              <w:t>- использует готовые и создает в сотрудниче</w:t>
            </w:r>
            <w:r w:rsidRPr="007841DE">
              <w:rPr>
                <w:color w:val="000000"/>
                <w:sz w:val="24"/>
                <w:szCs w:val="24"/>
              </w:rPr>
              <w:softHyphen/>
              <w:t>стве с другими учащими</w:t>
            </w:r>
            <w:r w:rsidRPr="007841DE">
              <w:rPr>
                <w:color w:val="000000"/>
                <w:sz w:val="24"/>
                <w:szCs w:val="24"/>
              </w:rPr>
              <w:softHyphen/>
              <w:t xml:space="preserve">ся и учителем знаково-символические средства для описания свойств и качеств изучаемых объектов;- находит необходимую </w:t>
            </w:r>
            <w:proofErr w:type="gramStart"/>
            <w:r w:rsidRPr="007841DE">
              <w:rPr>
                <w:color w:val="000000"/>
                <w:sz w:val="24"/>
                <w:szCs w:val="24"/>
              </w:rPr>
              <w:t>информацию</w:t>
            </w:r>
            <w:proofErr w:type="gramEnd"/>
            <w:r w:rsidRPr="007841DE">
              <w:rPr>
                <w:color w:val="000000"/>
                <w:sz w:val="24"/>
                <w:szCs w:val="24"/>
              </w:rPr>
              <w:t xml:space="preserve"> как в учеб</w:t>
            </w:r>
            <w:r w:rsidRPr="007841DE">
              <w:rPr>
                <w:color w:val="000000"/>
                <w:sz w:val="24"/>
                <w:szCs w:val="24"/>
              </w:rPr>
              <w:softHyphen/>
              <w:t>нике, так и в предложен</w:t>
            </w:r>
            <w:r w:rsidRPr="007841DE">
              <w:rPr>
                <w:color w:val="000000"/>
                <w:sz w:val="24"/>
                <w:szCs w:val="24"/>
              </w:rPr>
              <w:softHyphen/>
              <w:t>ной учителем дополни</w:t>
            </w:r>
            <w:r w:rsidRPr="007841DE">
              <w:rPr>
                <w:color w:val="000000"/>
                <w:sz w:val="24"/>
                <w:szCs w:val="24"/>
              </w:rPr>
              <w:softHyphen/>
              <w:t xml:space="preserve">тельной литературе. </w:t>
            </w:r>
            <w:proofErr w:type="gramStart"/>
            <w:r w:rsidRPr="007841DE">
              <w:rPr>
                <w:b/>
                <w:b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7841DE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7841DE">
              <w:rPr>
                <w:color w:val="000000"/>
                <w:sz w:val="24"/>
                <w:szCs w:val="24"/>
              </w:rPr>
              <w:t>- определяет, формули</w:t>
            </w:r>
            <w:r w:rsidRPr="007841DE">
              <w:rPr>
                <w:color w:val="000000"/>
                <w:sz w:val="24"/>
                <w:szCs w:val="24"/>
              </w:rPr>
              <w:softHyphen/>
              <w:t>рует учебную задачу на уроке в диалоге с учите</w:t>
            </w:r>
            <w:r w:rsidRPr="007841DE">
              <w:rPr>
                <w:color w:val="000000"/>
                <w:sz w:val="24"/>
                <w:szCs w:val="24"/>
              </w:rPr>
              <w:softHyphen/>
              <w:t>лем, одноклассниками и самостоятельно;</w:t>
            </w:r>
          </w:p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7841DE">
              <w:rPr>
                <w:color w:val="000000"/>
              </w:rPr>
              <w:t>- умеет работать по предложенному пла</w:t>
            </w:r>
            <w:r w:rsidRPr="007841DE">
              <w:rPr>
                <w:color w:val="000000"/>
              </w:rPr>
              <w:softHyphen/>
              <w:t>ну, используя необходи</w:t>
            </w:r>
            <w:r w:rsidRPr="007841DE">
              <w:rPr>
                <w:color w:val="000000"/>
              </w:rPr>
              <w:softHyphen/>
              <w:t>мые средства, организо</w:t>
            </w:r>
            <w:r w:rsidRPr="007841DE">
              <w:rPr>
                <w:color w:val="000000"/>
              </w:rPr>
              <w:softHyphen/>
              <w:t xml:space="preserve">вывать свою работу;- оценивает выполнение действия, ориентируясь на его содержательные основания. </w:t>
            </w:r>
            <w:r w:rsidRPr="007841DE">
              <w:rPr>
                <w:b/>
                <w:bCs/>
                <w:color w:val="000000"/>
              </w:rPr>
              <w:t xml:space="preserve">Коммуникативные: </w:t>
            </w:r>
            <w:r w:rsidRPr="007841DE">
              <w:rPr>
                <w:color w:val="000000"/>
              </w:rPr>
              <w:t xml:space="preserve">- оформляет свою мысль в </w:t>
            </w:r>
            <w:r w:rsidRPr="007841DE">
              <w:rPr>
                <w:color w:val="000000"/>
              </w:rPr>
              <w:lastRenderedPageBreak/>
              <w:t>устной и письменной речи;- обосновывает выска</w:t>
            </w:r>
            <w:r w:rsidRPr="007841DE">
              <w:rPr>
                <w:color w:val="000000"/>
              </w:rPr>
              <w:softHyphen/>
              <w:t>занное суждение;- старается договари</w:t>
            </w:r>
            <w:r w:rsidRPr="007841DE">
              <w:rPr>
                <w:color w:val="000000"/>
              </w:rPr>
              <w:softHyphen/>
              <w:t>ваться, уступать, нахо</w:t>
            </w:r>
            <w:r w:rsidRPr="007841DE">
              <w:rPr>
                <w:color w:val="000000"/>
              </w:rPr>
              <w:softHyphen/>
              <w:t>дить общее решение при работе в паре и группе;- умеет задавать уточняющие вопросы</w:t>
            </w:r>
          </w:p>
        </w:tc>
        <w:tc>
          <w:tcPr>
            <w:tcW w:w="2649" w:type="dxa"/>
            <w:vMerge w:val="restart"/>
          </w:tcPr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lastRenderedPageBreak/>
              <w:t>Работа с учебником, тетрадями, ИКТ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lastRenderedPageBreak/>
              <w:t>Дидактические игры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Творческие задания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Индивидуальная работа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Парно-групповая работа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Проблемный диалог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Работа с иллюстрациями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Работа с карточками.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Работа с предметными картинками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Работа со схемами слов и предложений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Работа в парах</w:t>
            </w:r>
          </w:p>
          <w:p w:rsidR="002C0CA0" w:rsidRP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7841DE">
              <w:rPr>
                <w:bCs/>
              </w:rPr>
              <w:t>Словарная рабо</w:t>
            </w:r>
            <w:r>
              <w:rPr>
                <w:bCs/>
              </w:rPr>
              <w:t>та.</w:t>
            </w:r>
          </w:p>
        </w:tc>
        <w:tc>
          <w:tcPr>
            <w:tcW w:w="1352" w:type="dxa"/>
          </w:tcPr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lastRenderedPageBreak/>
              <w:t xml:space="preserve">С. 71 №92 </w:t>
            </w:r>
            <w:proofErr w:type="spellStart"/>
            <w:r w:rsidRPr="007841DE">
              <w:rPr>
                <w:sz w:val="24"/>
                <w:szCs w:val="24"/>
              </w:rPr>
              <w:t>уч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lastRenderedPageBreak/>
              <w:t xml:space="preserve">С.39 №77 </w:t>
            </w:r>
            <w:proofErr w:type="spellStart"/>
            <w:r w:rsidRPr="007841DE">
              <w:rPr>
                <w:sz w:val="24"/>
                <w:szCs w:val="24"/>
              </w:rPr>
              <w:t>дид</w:t>
            </w:r>
            <w:proofErr w:type="gramStart"/>
            <w:r w:rsidRPr="007841DE">
              <w:rPr>
                <w:sz w:val="24"/>
                <w:szCs w:val="24"/>
              </w:rPr>
              <w:t>.м</w:t>
            </w:r>
            <w:proofErr w:type="gramEnd"/>
            <w:r w:rsidRPr="007841DE">
              <w:rPr>
                <w:sz w:val="24"/>
                <w:szCs w:val="24"/>
              </w:rPr>
              <w:t>ат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 xml:space="preserve">С.71, 72 №93, 94 </w:t>
            </w:r>
            <w:proofErr w:type="spellStart"/>
            <w:r w:rsidRPr="007841DE">
              <w:rPr>
                <w:sz w:val="24"/>
                <w:szCs w:val="24"/>
              </w:rPr>
              <w:t>уч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 xml:space="preserve">С. 4 </w:t>
            </w:r>
            <w:proofErr w:type="spellStart"/>
            <w:r w:rsidRPr="007841DE">
              <w:rPr>
                <w:sz w:val="24"/>
                <w:szCs w:val="24"/>
              </w:rPr>
              <w:t>орф.т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 xml:space="preserve">С.73 №96, 97 </w:t>
            </w:r>
            <w:proofErr w:type="spellStart"/>
            <w:r w:rsidRPr="007841DE">
              <w:rPr>
                <w:sz w:val="24"/>
                <w:szCs w:val="24"/>
              </w:rPr>
              <w:t>уч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>С.34 №4 р.</w:t>
            </w:r>
            <w:proofErr w:type="gramStart"/>
            <w:r w:rsidRPr="007841DE">
              <w:rPr>
                <w:sz w:val="24"/>
                <w:szCs w:val="24"/>
              </w:rPr>
              <w:t>т</w:t>
            </w:r>
            <w:proofErr w:type="gramEnd"/>
            <w:r w:rsidRPr="007841DE">
              <w:rPr>
                <w:sz w:val="24"/>
                <w:szCs w:val="24"/>
              </w:rPr>
              <w:t>.</w:t>
            </w:r>
          </w:p>
        </w:tc>
      </w:tr>
      <w:tr w:rsidR="002C0CA0" w:rsidTr="002C0CA0">
        <w:trPr>
          <w:trHeight w:val="679"/>
        </w:trPr>
        <w:tc>
          <w:tcPr>
            <w:tcW w:w="561" w:type="dxa"/>
            <w:tcBorders>
              <w:bottom w:val="single" w:sz="4" w:space="0" w:color="000000" w:themeColor="text1"/>
            </w:tcBorders>
          </w:tcPr>
          <w:p w:rsidR="002C0CA0" w:rsidRPr="00432F1A" w:rsidRDefault="002C0CA0" w:rsidP="002C0CA0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949" w:type="dxa"/>
            <w:tcBorders>
              <w:bottom w:val="single" w:sz="4" w:space="0" w:color="000000" w:themeColor="text1"/>
            </w:tcBorders>
          </w:tcPr>
          <w:p w:rsidR="002C0CA0" w:rsidRPr="00432F1A" w:rsidRDefault="002C0CA0" w:rsidP="002C0CA0">
            <w:pPr>
              <w:autoSpaceDE w:val="0"/>
              <w:snapToGrid w:val="0"/>
              <w:spacing w:line="194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В предложении от слова к слову можно задать вопрос.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2C0CA0" w:rsidRPr="00432F1A" w:rsidRDefault="002C0CA0" w:rsidP="002C0CA0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2C0CA0" w:rsidRPr="00432F1A" w:rsidRDefault="002C0CA0" w:rsidP="002C0CA0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18.11</w:t>
            </w:r>
          </w:p>
        </w:tc>
        <w:tc>
          <w:tcPr>
            <w:tcW w:w="3260" w:type="dxa"/>
            <w:vMerge/>
            <w:tcBorders>
              <w:bottom w:val="single" w:sz="4" w:space="0" w:color="000000" w:themeColor="text1"/>
            </w:tcBorders>
          </w:tcPr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  <w:tcBorders>
              <w:bottom w:val="single" w:sz="4" w:space="0" w:color="000000" w:themeColor="text1"/>
            </w:tcBorders>
          </w:tcPr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  <w:tcBorders>
              <w:bottom w:val="single" w:sz="4" w:space="0" w:color="000000" w:themeColor="text1"/>
            </w:tcBorders>
          </w:tcPr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000000" w:themeColor="text1"/>
            </w:tcBorders>
          </w:tcPr>
          <w:p w:rsidR="002C0CA0" w:rsidRPr="007841DE" w:rsidRDefault="002C0CA0" w:rsidP="002C0CA0">
            <w:pPr>
              <w:pStyle w:val="ac"/>
              <w:snapToGrid w:val="0"/>
              <w:spacing w:line="240" w:lineRule="auto"/>
            </w:pPr>
          </w:p>
        </w:tc>
      </w:tr>
      <w:tr w:rsidR="002C0CA0" w:rsidTr="00432F1A">
        <w:tc>
          <w:tcPr>
            <w:tcW w:w="561" w:type="dxa"/>
          </w:tcPr>
          <w:p w:rsidR="002C0CA0" w:rsidRPr="00432F1A" w:rsidRDefault="002C0CA0" w:rsidP="002C0CA0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53</w:t>
            </w:r>
          </w:p>
        </w:tc>
        <w:tc>
          <w:tcPr>
            <w:tcW w:w="2949" w:type="dxa"/>
          </w:tcPr>
          <w:p w:rsidR="002C0CA0" w:rsidRPr="00432F1A" w:rsidRDefault="002C0CA0" w:rsidP="002C0CA0">
            <w:pPr>
              <w:autoSpaceDE w:val="0"/>
              <w:snapToGrid w:val="0"/>
              <w:spacing w:line="194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Развитие умения устанавливать действующее лицо или предмет в предложении.</w:t>
            </w:r>
          </w:p>
        </w:tc>
        <w:tc>
          <w:tcPr>
            <w:tcW w:w="567" w:type="dxa"/>
          </w:tcPr>
          <w:p w:rsidR="002C0CA0" w:rsidRPr="00432F1A" w:rsidRDefault="002C0CA0" w:rsidP="002C0CA0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0CA0" w:rsidRPr="00432F1A" w:rsidRDefault="002C0CA0" w:rsidP="002C0CA0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19.11</w:t>
            </w:r>
          </w:p>
        </w:tc>
        <w:tc>
          <w:tcPr>
            <w:tcW w:w="3260" w:type="dxa"/>
            <w:vMerge/>
          </w:tcPr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 xml:space="preserve">С.40-41 №79-80 </w:t>
            </w:r>
            <w:proofErr w:type="spellStart"/>
            <w:r w:rsidRPr="007841DE">
              <w:rPr>
                <w:sz w:val="24"/>
                <w:szCs w:val="24"/>
              </w:rPr>
              <w:t>дид</w:t>
            </w:r>
            <w:proofErr w:type="gramStart"/>
            <w:r w:rsidRPr="007841DE">
              <w:rPr>
                <w:sz w:val="24"/>
                <w:szCs w:val="24"/>
              </w:rPr>
              <w:t>.м</w:t>
            </w:r>
            <w:proofErr w:type="gramEnd"/>
            <w:r w:rsidRPr="007841DE">
              <w:rPr>
                <w:sz w:val="24"/>
                <w:szCs w:val="24"/>
              </w:rPr>
              <w:t>ат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>С. 8-9 к.р.</w:t>
            </w:r>
          </w:p>
        </w:tc>
      </w:tr>
      <w:tr w:rsidR="002C0CA0" w:rsidTr="00432F1A">
        <w:tc>
          <w:tcPr>
            <w:tcW w:w="561" w:type="dxa"/>
          </w:tcPr>
          <w:p w:rsidR="002C0CA0" w:rsidRPr="00432F1A" w:rsidRDefault="002C0CA0" w:rsidP="002C0CA0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54</w:t>
            </w:r>
          </w:p>
        </w:tc>
        <w:tc>
          <w:tcPr>
            <w:tcW w:w="2949" w:type="dxa"/>
          </w:tcPr>
          <w:p w:rsidR="002C0CA0" w:rsidRPr="00432F1A" w:rsidRDefault="002C0CA0" w:rsidP="002C0CA0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Конструирование предложений из слов с опорой на вопросы.</w:t>
            </w:r>
          </w:p>
        </w:tc>
        <w:tc>
          <w:tcPr>
            <w:tcW w:w="567" w:type="dxa"/>
          </w:tcPr>
          <w:p w:rsidR="002C0CA0" w:rsidRPr="00432F1A" w:rsidRDefault="002C0CA0" w:rsidP="002C0CA0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0CA0" w:rsidRPr="00432F1A" w:rsidRDefault="002C0CA0" w:rsidP="002C0CA0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20.11</w:t>
            </w:r>
          </w:p>
        </w:tc>
        <w:tc>
          <w:tcPr>
            <w:tcW w:w="3260" w:type="dxa"/>
            <w:vMerge/>
          </w:tcPr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 xml:space="preserve">С.42, 43 № 83, 85 </w:t>
            </w:r>
            <w:proofErr w:type="spellStart"/>
            <w:r w:rsidRPr="007841DE">
              <w:rPr>
                <w:sz w:val="24"/>
                <w:szCs w:val="24"/>
              </w:rPr>
              <w:t>дид</w:t>
            </w:r>
            <w:proofErr w:type="gramStart"/>
            <w:r w:rsidRPr="007841DE">
              <w:rPr>
                <w:sz w:val="24"/>
                <w:szCs w:val="24"/>
              </w:rPr>
              <w:t>.м</w:t>
            </w:r>
            <w:proofErr w:type="gramEnd"/>
            <w:r w:rsidRPr="007841DE">
              <w:rPr>
                <w:sz w:val="24"/>
                <w:szCs w:val="24"/>
              </w:rPr>
              <w:t>ат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</w:tc>
      </w:tr>
      <w:tr w:rsidR="002C0CA0" w:rsidTr="00432F1A">
        <w:tc>
          <w:tcPr>
            <w:tcW w:w="561" w:type="dxa"/>
          </w:tcPr>
          <w:p w:rsidR="002C0CA0" w:rsidRPr="00432F1A" w:rsidRDefault="002C0CA0" w:rsidP="002C0CA0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55</w:t>
            </w:r>
          </w:p>
        </w:tc>
        <w:tc>
          <w:tcPr>
            <w:tcW w:w="2949" w:type="dxa"/>
          </w:tcPr>
          <w:p w:rsidR="002C0CA0" w:rsidRPr="00432F1A" w:rsidRDefault="002C0CA0" w:rsidP="002C0CA0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Конструирование предложений с опорой на вопросы.</w:t>
            </w:r>
          </w:p>
        </w:tc>
        <w:tc>
          <w:tcPr>
            <w:tcW w:w="567" w:type="dxa"/>
          </w:tcPr>
          <w:p w:rsidR="002C0CA0" w:rsidRPr="00432F1A" w:rsidRDefault="002C0CA0" w:rsidP="002C0CA0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0CA0" w:rsidRPr="00432F1A" w:rsidRDefault="002C0CA0" w:rsidP="002C0CA0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21.11</w:t>
            </w:r>
          </w:p>
        </w:tc>
        <w:tc>
          <w:tcPr>
            <w:tcW w:w="3260" w:type="dxa"/>
            <w:vMerge/>
          </w:tcPr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>С.33 №1-3 р.</w:t>
            </w:r>
            <w:proofErr w:type="gramStart"/>
            <w:r w:rsidRPr="007841DE">
              <w:rPr>
                <w:sz w:val="24"/>
                <w:szCs w:val="24"/>
              </w:rPr>
              <w:t>т</w:t>
            </w:r>
            <w:proofErr w:type="gramEnd"/>
            <w:r w:rsidRPr="007841DE">
              <w:rPr>
                <w:sz w:val="24"/>
                <w:szCs w:val="24"/>
              </w:rPr>
              <w:t>.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 xml:space="preserve">С.74 №98,99 </w:t>
            </w:r>
            <w:proofErr w:type="spellStart"/>
            <w:r w:rsidRPr="007841DE">
              <w:rPr>
                <w:sz w:val="24"/>
                <w:szCs w:val="24"/>
              </w:rPr>
              <w:t>уч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 xml:space="preserve">С.75 №101 </w:t>
            </w:r>
            <w:proofErr w:type="spellStart"/>
            <w:r w:rsidRPr="007841DE">
              <w:rPr>
                <w:sz w:val="24"/>
                <w:szCs w:val="24"/>
              </w:rPr>
              <w:t>уч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 xml:space="preserve">С.42, 43 №83, 86 </w:t>
            </w:r>
            <w:proofErr w:type="spellStart"/>
            <w:r w:rsidRPr="007841DE">
              <w:rPr>
                <w:sz w:val="24"/>
                <w:szCs w:val="24"/>
              </w:rPr>
              <w:t>дид</w:t>
            </w:r>
            <w:proofErr w:type="gramStart"/>
            <w:r w:rsidRPr="007841DE">
              <w:rPr>
                <w:sz w:val="24"/>
                <w:szCs w:val="24"/>
              </w:rPr>
              <w:t>.м</w:t>
            </w:r>
            <w:proofErr w:type="gramEnd"/>
            <w:r w:rsidRPr="007841DE">
              <w:rPr>
                <w:sz w:val="24"/>
                <w:szCs w:val="24"/>
              </w:rPr>
              <w:t>ат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 xml:space="preserve">С.76 №1-3 </w:t>
            </w:r>
            <w:proofErr w:type="spellStart"/>
            <w:r w:rsidRPr="007841DE">
              <w:rPr>
                <w:sz w:val="24"/>
                <w:szCs w:val="24"/>
              </w:rPr>
              <w:t>уч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</w:tc>
      </w:tr>
      <w:tr w:rsidR="002C0CA0" w:rsidTr="00432F1A">
        <w:tc>
          <w:tcPr>
            <w:tcW w:w="561" w:type="dxa"/>
          </w:tcPr>
          <w:p w:rsidR="002C0CA0" w:rsidRPr="00432F1A" w:rsidRDefault="002C0CA0" w:rsidP="002C0CA0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56</w:t>
            </w:r>
          </w:p>
        </w:tc>
        <w:tc>
          <w:tcPr>
            <w:tcW w:w="2949" w:type="dxa"/>
          </w:tcPr>
          <w:p w:rsidR="002C0CA0" w:rsidRPr="00432F1A" w:rsidRDefault="002C0CA0" w:rsidP="002C0CA0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b/>
                <w:sz w:val="24"/>
                <w:szCs w:val="24"/>
              </w:rPr>
              <w:t>Проверочная работа № 4</w:t>
            </w:r>
            <w:r w:rsidRPr="00432F1A">
              <w:rPr>
                <w:sz w:val="24"/>
                <w:szCs w:val="24"/>
              </w:rPr>
              <w:t xml:space="preserve"> по теме «Связь слов в предложении» (40 минут).</w:t>
            </w:r>
          </w:p>
        </w:tc>
        <w:tc>
          <w:tcPr>
            <w:tcW w:w="567" w:type="dxa"/>
          </w:tcPr>
          <w:p w:rsidR="002C0CA0" w:rsidRPr="00432F1A" w:rsidRDefault="002C0CA0" w:rsidP="002C0CA0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0CA0" w:rsidRPr="00432F1A" w:rsidRDefault="002C0CA0" w:rsidP="002C0CA0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24.11</w:t>
            </w:r>
          </w:p>
        </w:tc>
        <w:tc>
          <w:tcPr>
            <w:tcW w:w="3260" w:type="dxa"/>
            <w:vMerge/>
          </w:tcPr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2C0CA0" w:rsidRPr="00DA5FFB" w:rsidRDefault="002C0CA0" w:rsidP="002C0CA0">
            <w:pPr>
              <w:pStyle w:val="ac"/>
              <w:snapToGrid w:val="0"/>
            </w:pPr>
          </w:p>
        </w:tc>
      </w:tr>
      <w:tr w:rsidR="002C0CA0" w:rsidTr="00432F1A">
        <w:tc>
          <w:tcPr>
            <w:tcW w:w="561" w:type="dxa"/>
          </w:tcPr>
          <w:p w:rsidR="002C0CA0" w:rsidRPr="00432F1A" w:rsidRDefault="002C0CA0" w:rsidP="002C0CA0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57</w:t>
            </w:r>
          </w:p>
        </w:tc>
        <w:tc>
          <w:tcPr>
            <w:tcW w:w="2949" w:type="dxa"/>
          </w:tcPr>
          <w:p w:rsidR="002C0CA0" w:rsidRPr="00432F1A" w:rsidRDefault="002C0CA0" w:rsidP="002C0CA0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«Пишу правильно»</w:t>
            </w:r>
            <w:r w:rsidRPr="00432F1A">
              <w:rPr>
                <w:sz w:val="24"/>
                <w:szCs w:val="24"/>
              </w:rPr>
              <w:br/>
            </w:r>
            <w:r w:rsidRPr="00432F1A">
              <w:rPr>
                <w:sz w:val="24"/>
                <w:szCs w:val="24"/>
              </w:rPr>
              <w:lastRenderedPageBreak/>
              <w:t>(работа над ошибками).</w:t>
            </w:r>
          </w:p>
        </w:tc>
        <w:tc>
          <w:tcPr>
            <w:tcW w:w="567" w:type="dxa"/>
          </w:tcPr>
          <w:p w:rsidR="002C0CA0" w:rsidRPr="00432F1A" w:rsidRDefault="002C0CA0" w:rsidP="002C0CA0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2C0CA0" w:rsidRPr="00432F1A" w:rsidRDefault="002C0CA0" w:rsidP="002C0CA0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25.11</w:t>
            </w:r>
          </w:p>
        </w:tc>
        <w:tc>
          <w:tcPr>
            <w:tcW w:w="3260" w:type="dxa"/>
            <w:vMerge/>
          </w:tcPr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2C0CA0" w:rsidRPr="00DA5FFB" w:rsidRDefault="002C0CA0" w:rsidP="002C0CA0">
            <w:pPr>
              <w:pStyle w:val="ac"/>
              <w:snapToGrid w:val="0"/>
            </w:pPr>
          </w:p>
        </w:tc>
      </w:tr>
      <w:tr w:rsidR="002C0CA0" w:rsidTr="00432F1A">
        <w:tc>
          <w:tcPr>
            <w:tcW w:w="561" w:type="dxa"/>
          </w:tcPr>
          <w:p w:rsidR="002C0CA0" w:rsidRPr="002C0CA0" w:rsidRDefault="002C0CA0" w:rsidP="002C0CA0">
            <w:pPr>
              <w:pStyle w:val="ac"/>
              <w:snapToGri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VIII</w:t>
            </w:r>
          </w:p>
        </w:tc>
        <w:tc>
          <w:tcPr>
            <w:tcW w:w="2949" w:type="dxa"/>
          </w:tcPr>
          <w:p w:rsidR="002C0CA0" w:rsidRPr="00432F1A" w:rsidRDefault="002C0CA0" w:rsidP="002C0CA0">
            <w:pPr>
              <w:autoSpaceDE w:val="0"/>
              <w:snapToGrid w:val="0"/>
              <w:spacing w:before="60" w:after="60" w:line="228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432F1A">
              <w:rPr>
                <w:b/>
                <w:bCs/>
                <w:sz w:val="24"/>
                <w:szCs w:val="24"/>
              </w:rPr>
              <w:t xml:space="preserve">Раздел 8. </w:t>
            </w:r>
            <w:r w:rsidRPr="00432F1A">
              <w:rPr>
                <w:b/>
                <w:bCs/>
                <w:caps/>
                <w:sz w:val="24"/>
                <w:szCs w:val="24"/>
              </w:rPr>
              <w:t>слова, к которым нельзя задать вопрос.</w:t>
            </w:r>
          </w:p>
        </w:tc>
        <w:tc>
          <w:tcPr>
            <w:tcW w:w="567" w:type="dxa"/>
          </w:tcPr>
          <w:p w:rsidR="002C0CA0" w:rsidRPr="002C0CA0" w:rsidRDefault="002C0CA0" w:rsidP="002C0CA0">
            <w:pPr>
              <w:pStyle w:val="ac"/>
              <w:snapToGrid w:val="0"/>
              <w:jc w:val="center"/>
              <w:rPr>
                <w:b/>
                <w:sz w:val="24"/>
                <w:szCs w:val="24"/>
              </w:rPr>
            </w:pPr>
            <w:r w:rsidRPr="002C0CA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C0CA0" w:rsidRPr="002C0CA0" w:rsidRDefault="002C0CA0" w:rsidP="002C0CA0">
            <w:pPr>
              <w:pStyle w:val="ac"/>
              <w:snapToGrid w:val="0"/>
              <w:rPr>
                <w:b/>
                <w:sz w:val="24"/>
                <w:szCs w:val="24"/>
              </w:rPr>
            </w:pPr>
            <w:r w:rsidRPr="002C0CA0">
              <w:rPr>
                <w:b/>
                <w:sz w:val="24"/>
                <w:szCs w:val="24"/>
              </w:rPr>
              <w:t>26.11-05.12</w:t>
            </w:r>
          </w:p>
        </w:tc>
        <w:tc>
          <w:tcPr>
            <w:tcW w:w="3260" w:type="dxa"/>
          </w:tcPr>
          <w:p w:rsidR="002C0CA0" w:rsidRP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2C0CA0" w:rsidRP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2C0CA0" w:rsidRP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E84E69" w:rsidRPr="006C1294" w:rsidRDefault="002C0CA0" w:rsidP="00E84E69">
            <w:pPr>
              <w:jc w:val="both"/>
              <w:rPr>
                <w:b/>
              </w:rPr>
            </w:pPr>
            <w:proofErr w:type="spellStart"/>
            <w:r w:rsidRPr="002C0CA0">
              <w:rPr>
                <w:b/>
              </w:rPr>
              <w:t>с</w:t>
            </w:r>
            <w:hyperlink r:id="rId19" w:history="1">
              <w:r w:rsidR="00E84E69" w:rsidRPr="006C1294">
                <w:rPr>
                  <w:rStyle w:val="af4"/>
                  <w:b/>
                </w:rPr>
                <w:t>http</w:t>
              </w:r>
              <w:proofErr w:type="spellEnd"/>
              <w:r w:rsidR="00E84E69" w:rsidRPr="006C1294">
                <w:rPr>
                  <w:rStyle w:val="af4"/>
                  <w:b/>
                </w:rPr>
                <w:t>://</w:t>
              </w:r>
              <w:proofErr w:type="spellStart"/>
              <w:r w:rsidR="00E84E69" w:rsidRPr="006C1294">
                <w:rPr>
                  <w:rStyle w:val="af4"/>
                  <w:b/>
                </w:rPr>
                <w:t>school-collection.edu.ru</w:t>
              </w:r>
              <w:proofErr w:type="spellEnd"/>
            </w:hyperlink>
          </w:p>
          <w:p w:rsidR="002C0CA0" w:rsidRPr="002C0CA0" w:rsidRDefault="002C0CA0" w:rsidP="002C0CA0">
            <w:pPr>
              <w:pStyle w:val="ac"/>
              <w:snapToGrid w:val="0"/>
              <w:rPr>
                <w:b/>
              </w:rPr>
            </w:pPr>
            <w:r w:rsidRPr="002C0CA0">
              <w:rPr>
                <w:b/>
              </w:rPr>
              <w:t>. 77-84</w:t>
            </w:r>
            <w:r w:rsidR="00E84E69">
              <w:rPr>
                <w:b/>
              </w:rPr>
              <w:t xml:space="preserve"> </w:t>
            </w:r>
          </w:p>
        </w:tc>
      </w:tr>
      <w:tr w:rsidR="002C0CA0" w:rsidTr="00432F1A">
        <w:tc>
          <w:tcPr>
            <w:tcW w:w="561" w:type="dxa"/>
          </w:tcPr>
          <w:p w:rsidR="002C0CA0" w:rsidRPr="00432F1A" w:rsidRDefault="002C0CA0" w:rsidP="002C0CA0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58</w:t>
            </w:r>
          </w:p>
        </w:tc>
        <w:tc>
          <w:tcPr>
            <w:tcW w:w="2949" w:type="dxa"/>
          </w:tcPr>
          <w:p w:rsidR="002C0CA0" w:rsidRPr="00432F1A" w:rsidRDefault="002C0CA0" w:rsidP="002C0CA0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Слова, которые выражают различные  чувства, и их роль </w:t>
            </w:r>
          </w:p>
          <w:p w:rsidR="002C0CA0" w:rsidRPr="00432F1A" w:rsidRDefault="002C0CA0" w:rsidP="002C0CA0">
            <w:pPr>
              <w:autoSpaceDE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в речи.</w:t>
            </w:r>
          </w:p>
        </w:tc>
        <w:tc>
          <w:tcPr>
            <w:tcW w:w="567" w:type="dxa"/>
          </w:tcPr>
          <w:p w:rsidR="002C0CA0" w:rsidRPr="00432F1A" w:rsidRDefault="002C0CA0" w:rsidP="002C0CA0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0CA0" w:rsidRPr="00432F1A" w:rsidRDefault="002C0CA0" w:rsidP="002C0CA0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26.11</w:t>
            </w:r>
          </w:p>
        </w:tc>
        <w:tc>
          <w:tcPr>
            <w:tcW w:w="3260" w:type="dxa"/>
            <w:vMerge w:val="restart"/>
          </w:tcPr>
          <w:p w:rsidR="002C0CA0" w:rsidRPr="001D4F3D" w:rsidRDefault="002C0CA0" w:rsidP="002C0CA0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Знать</w:t>
            </w:r>
            <w:r w:rsidRPr="001D4F3D">
              <w:rPr>
                <w:sz w:val="24"/>
                <w:szCs w:val="24"/>
              </w:rPr>
              <w:t xml:space="preserve"> правило написания предлогов с другими словами;</w:t>
            </w:r>
          </w:p>
          <w:p w:rsidR="002C0CA0" w:rsidRPr="001D4F3D" w:rsidRDefault="002C0CA0" w:rsidP="002C0CA0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правило о предлогах и их правописании. </w:t>
            </w:r>
          </w:p>
          <w:p w:rsidR="002C0CA0" w:rsidRPr="001D4F3D" w:rsidRDefault="002C0CA0" w:rsidP="002C0CA0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Знать</w:t>
            </w:r>
            <w:r w:rsidRPr="001D4F3D">
              <w:rPr>
                <w:b/>
                <w:bCs/>
                <w:sz w:val="24"/>
                <w:szCs w:val="24"/>
              </w:rPr>
              <w:t xml:space="preserve"> </w:t>
            </w:r>
            <w:r w:rsidRPr="001D4F3D">
              <w:rPr>
                <w:sz w:val="24"/>
                <w:szCs w:val="24"/>
              </w:rPr>
              <w:t>признаки текста.</w:t>
            </w:r>
          </w:p>
          <w:p w:rsidR="002C0CA0" w:rsidRPr="001D4F3D" w:rsidRDefault="002C0CA0" w:rsidP="002C0CA0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Знать роль предлогов в предложении.</w:t>
            </w:r>
          </w:p>
          <w:p w:rsidR="002C0CA0" w:rsidRPr="001D4F3D" w:rsidRDefault="002C0CA0" w:rsidP="002C0CA0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Уметь</w:t>
            </w:r>
            <w:r w:rsidRPr="001D4F3D">
              <w:rPr>
                <w:sz w:val="24"/>
                <w:szCs w:val="24"/>
              </w:rPr>
              <w:t xml:space="preserve"> выделять группы </w:t>
            </w:r>
            <w:r w:rsidRPr="001D4F3D">
              <w:rPr>
                <w:sz w:val="24"/>
                <w:szCs w:val="24"/>
              </w:rPr>
              <w:lastRenderedPageBreak/>
              <w:t xml:space="preserve">слов, к которым нельзя поставить вопрос, употреблять в речи понятие </w:t>
            </w:r>
            <w:r w:rsidRPr="001D4F3D">
              <w:rPr>
                <w:i/>
                <w:iCs/>
                <w:sz w:val="24"/>
                <w:szCs w:val="24"/>
              </w:rPr>
              <w:t xml:space="preserve">предлог </w:t>
            </w:r>
            <w:proofErr w:type="gramStart"/>
            <w:r w:rsidRPr="001D4F3D">
              <w:rPr>
                <w:i/>
                <w:iCs/>
                <w:sz w:val="24"/>
                <w:szCs w:val="24"/>
              </w:rPr>
              <w:t>;</w:t>
            </w:r>
            <w:r w:rsidRPr="001D4F3D">
              <w:rPr>
                <w:sz w:val="24"/>
                <w:szCs w:val="24"/>
              </w:rPr>
              <w:t>п</w:t>
            </w:r>
            <w:proofErr w:type="gramEnd"/>
            <w:r w:rsidRPr="001D4F3D">
              <w:rPr>
                <w:sz w:val="24"/>
                <w:szCs w:val="24"/>
              </w:rPr>
              <w:t>одбирать подходящие по смыслу предлоги</w:t>
            </w:r>
          </w:p>
          <w:p w:rsidR="002C0CA0" w:rsidRPr="001D4F3D" w:rsidRDefault="002C0CA0" w:rsidP="002C0CA0">
            <w:pPr>
              <w:autoSpaceDE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Уметь передавать содержание картины, выделять части красной строкой; проверять написанное</w:t>
            </w:r>
          </w:p>
          <w:p w:rsidR="002C0CA0" w:rsidRPr="001D4F3D" w:rsidRDefault="002C0CA0" w:rsidP="002C0CA0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Уметь находить, анализировать и исправлять ошибки на изученные правила.</w:t>
            </w:r>
          </w:p>
          <w:p w:rsidR="002C0CA0" w:rsidRPr="001D4F3D" w:rsidRDefault="002C0CA0" w:rsidP="002C0CA0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2C0CA0" w:rsidRPr="001D4F3D" w:rsidRDefault="002C0CA0" w:rsidP="002C0CA0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2C0CA0" w:rsidRPr="001D4F3D" w:rsidRDefault="002C0CA0" w:rsidP="002C0CA0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«Проверочные и контрольные работы», с. 10–11</w:t>
            </w:r>
          </w:p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1D4F3D">
              <w:t>Карточки.</w:t>
            </w:r>
          </w:p>
        </w:tc>
        <w:tc>
          <w:tcPr>
            <w:tcW w:w="3163" w:type="dxa"/>
            <w:vMerge w:val="restart"/>
          </w:tcPr>
          <w:p w:rsidR="002C0CA0" w:rsidRPr="007841DE" w:rsidRDefault="002C0CA0" w:rsidP="002C0CA0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841D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Личностные: </w:t>
            </w:r>
            <w:r w:rsidRPr="007841DE">
              <w:rPr>
                <w:bCs/>
                <w:color w:val="000000"/>
                <w:sz w:val="24"/>
                <w:szCs w:val="24"/>
              </w:rPr>
              <w:t>- проявляет интерес к письменной форме об</w:t>
            </w:r>
            <w:r w:rsidRPr="007841DE">
              <w:rPr>
                <w:bCs/>
                <w:color w:val="000000"/>
                <w:sz w:val="24"/>
                <w:szCs w:val="24"/>
              </w:rPr>
              <w:softHyphen/>
              <w:t>щения;</w:t>
            </w:r>
          </w:p>
          <w:p w:rsidR="002C0CA0" w:rsidRPr="007841DE" w:rsidRDefault="002C0CA0" w:rsidP="002C0CA0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841DE">
              <w:rPr>
                <w:bCs/>
                <w:color w:val="000000"/>
                <w:sz w:val="24"/>
                <w:szCs w:val="24"/>
              </w:rPr>
              <w:t>- положительно относит</w:t>
            </w:r>
            <w:r w:rsidRPr="007841DE">
              <w:rPr>
                <w:bCs/>
                <w:color w:val="000000"/>
                <w:sz w:val="24"/>
                <w:szCs w:val="24"/>
              </w:rPr>
              <w:softHyphen/>
              <w:t>ся   к школе, проявляет желание учиться, инте</w:t>
            </w:r>
            <w:r w:rsidRPr="007841DE">
              <w:rPr>
                <w:bCs/>
                <w:color w:val="000000"/>
                <w:sz w:val="24"/>
                <w:szCs w:val="24"/>
              </w:rPr>
              <w:softHyphen/>
              <w:t>рес к способам решения новой частной задачи;</w:t>
            </w:r>
          </w:p>
          <w:p w:rsidR="002C0CA0" w:rsidRPr="007841DE" w:rsidRDefault="002C0CA0" w:rsidP="002C0CA0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841DE">
              <w:rPr>
                <w:bCs/>
                <w:color w:val="000000"/>
                <w:sz w:val="24"/>
                <w:szCs w:val="24"/>
              </w:rPr>
              <w:t xml:space="preserve">- старается сдерживать себя, </w:t>
            </w:r>
            <w:r w:rsidRPr="007841DE">
              <w:rPr>
                <w:bCs/>
                <w:color w:val="000000"/>
                <w:sz w:val="24"/>
                <w:szCs w:val="24"/>
              </w:rPr>
              <w:lastRenderedPageBreak/>
              <w:t>высказывать прось</w:t>
            </w:r>
            <w:r w:rsidRPr="007841DE">
              <w:rPr>
                <w:bCs/>
                <w:color w:val="000000"/>
                <w:sz w:val="24"/>
                <w:szCs w:val="24"/>
              </w:rPr>
              <w:softHyphen/>
              <w:t>бы, предложения, несо</w:t>
            </w:r>
            <w:r w:rsidRPr="007841DE">
              <w:rPr>
                <w:bCs/>
                <w:color w:val="000000"/>
                <w:sz w:val="24"/>
                <w:szCs w:val="24"/>
              </w:rPr>
              <w:softHyphen/>
              <w:t>гласие в социально при</w:t>
            </w:r>
            <w:r w:rsidRPr="007841DE">
              <w:rPr>
                <w:bCs/>
                <w:color w:val="000000"/>
                <w:sz w:val="24"/>
                <w:szCs w:val="24"/>
              </w:rPr>
              <w:softHyphen/>
              <w:t>емлемой форме.</w:t>
            </w:r>
          </w:p>
          <w:p w:rsidR="002C0CA0" w:rsidRPr="007841DE" w:rsidRDefault="002C0CA0" w:rsidP="002C0CA0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841D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841DE">
              <w:rPr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7841DE">
              <w:rPr>
                <w:bCs/>
                <w:color w:val="000000"/>
                <w:sz w:val="24"/>
                <w:szCs w:val="24"/>
              </w:rPr>
              <w:t>- сравнивает и группиру</w:t>
            </w:r>
            <w:r w:rsidRPr="007841DE">
              <w:rPr>
                <w:bCs/>
                <w:color w:val="000000"/>
                <w:sz w:val="24"/>
                <w:szCs w:val="24"/>
              </w:rPr>
              <w:softHyphen/>
              <w:t>ет предметы, их образы по заданным основа</w:t>
            </w:r>
            <w:r w:rsidRPr="007841DE">
              <w:rPr>
                <w:bCs/>
                <w:color w:val="000000"/>
                <w:sz w:val="24"/>
                <w:szCs w:val="24"/>
              </w:rPr>
              <w:softHyphen/>
              <w:t>ниям;</w:t>
            </w:r>
          </w:p>
          <w:p w:rsidR="002C0CA0" w:rsidRPr="007841DE" w:rsidRDefault="002C0CA0" w:rsidP="002C0CA0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841DE">
              <w:rPr>
                <w:bCs/>
                <w:color w:val="000000"/>
                <w:sz w:val="24"/>
                <w:szCs w:val="24"/>
              </w:rPr>
              <w:t>- находит необходимую информацию как в учебнике, так в предложенной учителем дополни</w:t>
            </w:r>
            <w:r w:rsidRPr="007841DE">
              <w:rPr>
                <w:bCs/>
                <w:color w:val="000000"/>
                <w:sz w:val="24"/>
                <w:szCs w:val="24"/>
              </w:rPr>
              <w:softHyphen/>
              <w:t>тельной литературе;</w:t>
            </w:r>
          </w:p>
          <w:p w:rsidR="002C0CA0" w:rsidRPr="007841DE" w:rsidRDefault="002C0CA0" w:rsidP="002C0CA0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841DE">
              <w:rPr>
                <w:bCs/>
                <w:color w:val="000000"/>
                <w:sz w:val="24"/>
                <w:szCs w:val="24"/>
              </w:rPr>
              <w:t>- умеет отбирать из сво</w:t>
            </w:r>
            <w:r w:rsidRPr="007841DE">
              <w:rPr>
                <w:bCs/>
                <w:color w:val="000000"/>
                <w:sz w:val="24"/>
                <w:szCs w:val="24"/>
              </w:rPr>
              <w:softHyphen/>
              <w:t>его опыта ту информа</w:t>
            </w:r>
            <w:r w:rsidRPr="007841DE">
              <w:rPr>
                <w:bCs/>
                <w:color w:val="000000"/>
                <w:sz w:val="24"/>
                <w:szCs w:val="24"/>
              </w:rPr>
              <w:softHyphen/>
              <w:t>цию, которая может при</w:t>
            </w:r>
            <w:r w:rsidRPr="007841DE">
              <w:rPr>
                <w:bCs/>
                <w:color w:val="000000"/>
                <w:sz w:val="24"/>
                <w:szCs w:val="24"/>
              </w:rPr>
              <w:softHyphen/>
              <w:t>годиться для решения проблемы;</w:t>
            </w:r>
          </w:p>
          <w:p w:rsidR="002C0CA0" w:rsidRPr="007841DE" w:rsidRDefault="002C0CA0" w:rsidP="002C0CA0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841DE">
              <w:rPr>
                <w:bCs/>
                <w:color w:val="000000"/>
                <w:sz w:val="24"/>
                <w:szCs w:val="24"/>
              </w:rPr>
              <w:t>- задает вопросы, экспе</w:t>
            </w:r>
            <w:r w:rsidRPr="007841DE">
              <w:rPr>
                <w:bCs/>
                <w:color w:val="000000"/>
                <w:sz w:val="24"/>
                <w:szCs w:val="24"/>
              </w:rPr>
              <w:softHyphen/>
              <w:t>риментирует, устанавли</w:t>
            </w:r>
            <w:r w:rsidRPr="007841DE">
              <w:rPr>
                <w:bCs/>
                <w:color w:val="000000"/>
                <w:sz w:val="24"/>
                <w:szCs w:val="24"/>
              </w:rPr>
              <w:softHyphen/>
              <w:t>вает причинно-следст</w:t>
            </w:r>
            <w:r w:rsidRPr="007841DE">
              <w:rPr>
                <w:bCs/>
                <w:color w:val="000000"/>
                <w:sz w:val="24"/>
                <w:szCs w:val="24"/>
              </w:rPr>
              <w:softHyphen/>
              <w:t xml:space="preserve">венные связи (в рамках </w:t>
            </w:r>
            <w:proofErr w:type="gramStart"/>
            <w:r w:rsidRPr="007841DE">
              <w:rPr>
                <w:bCs/>
                <w:color w:val="000000"/>
                <w:sz w:val="24"/>
                <w:szCs w:val="24"/>
              </w:rPr>
              <w:t>доступного</w:t>
            </w:r>
            <w:proofErr w:type="gramEnd"/>
            <w:r w:rsidRPr="007841DE">
              <w:rPr>
                <w:bCs/>
                <w:color w:val="000000"/>
                <w:sz w:val="24"/>
                <w:szCs w:val="24"/>
              </w:rPr>
              <w:t xml:space="preserve">). </w:t>
            </w:r>
          </w:p>
          <w:p w:rsidR="002C0CA0" w:rsidRPr="007841DE" w:rsidRDefault="002C0CA0" w:rsidP="002C0CA0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7841DE">
              <w:rPr>
                <w:b/>
                <w:b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7841DE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7841DE">
              <w:rPr>
                <w:bCs/>
                <w:color w:val="000000"/>
                <w:sz w:val="24"/>
                <w:szCs w:val="24"/>
              </w:rPr>
              <w:t>- определяет, формули</w:t>
            </w:r>
            <w:r w:rsidRPr="007841DE">
              <w:rPr>
                <w:bCs/>
                <w:color w:val="000000"/>
                <w:sz w:val="24"/>
                <w:szCs w:val="24"/>
              </w:rPr>
              <w:softHyphen/>
              <w:t>рует учебную задачу на уроке в диалоге с учи</w:t>
            </w:r>
            <w:r w:rsidRPr="007841DE">
              <w:rPr>
                <w:bCs/>
                <w:color w:val="000000"/>
                <w:sz w:val="24"/>
                <w:szCs w:val="24"/>
              </w:rPr>
              <w:softHyphen/>
              <w:t>телем, одноклассниками и самостоятельно;</w:t>
            </w:r>
          </w:p>
          <w:p w:rsidR="002C0CA0" w:rsidRPr="007841DE" w:rsidRDefault="002C0CA0" w:rsidP="002C0CA0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841DE">
              <w:rPr>
                <w:bCs/>
                <w:color w:val="000000"/>
                <w:sz w:val="24"/>
                <w:szCs w:val="24"/>
              </w:rPr>
              <w:t>- умеет работать по предложенному пла</w:t>
            </w:r>
            <w:r w:rsidRPr="007841DE">
              <w:rPr>
                <w:bCs/>
                <w:color w:val="000000"/>
                <w:sz w:val="24"/>
                <w:szCs w:val="24"/>
              </w:rPr>
              <w:softHyphen/>
              <w:t>ну, используя необходи</w:t>
            </w:r>
            <w:r w:rsidRPr="007841DE">
              <w:rPr>
                <w:bCs/>
                <w:color w:val="000000"/>
                <w:sz w:val="24"/>
                <w:szCs w:val="24"/>
              </w:rPr>
              <w:softHyphen/>
              <w:t>мые средства;</w:t>
            </w:r>
          </w:p>
          <w:p w:rsidR="002C0CA0" w:rsidRPr="007841DE" w:rsidRDefault="002C0CA0" w:rsidP="002C0CA0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841DE">
              <w:rPr>
                <w:bCs/>
                <w:color w:val="000000"/>
                <w:sz w:val="24"/>
                <w:szCs w:val="24"/>
              </w:rPr>
              <w:t>- учится высказывать свое предположение (версию), пробует пред</w:t>
            </w:r>
            <w:r w:rsidRPr="007841DE">
              <w:rPr>
                <w:bCs/>
                <w:color w:val="000000"/>
                <w:sz w:val="24"/>
                <w:szCs w:val="24"/>
              </w:rPr>
              <w:softHyphen/>
              <w:t xml:space="preserve">лагать способ </w:t>
            </w:r>
            <w:r w:rsidRPr="007841DE">
              <w:rPr>
                <w:bCs/>
                <w:color w:val="000000"/>
                <w:sz w:val="24"/>
                <w:szCs w:val="24"/>
              </w:rPr>
              <w:lastRenderedPageBreak/>
              <w:t>его про</w:t>
            </w:r>
            <w:r w:rsidRPr="007841DE">
              <w:rPr>
                <w:bCs/>
                <w:color w:val="000000"/>
                <w:sz w:val="24"/>
                <w:szCs w:val="24"/>
              </w:rPr>
              <w:softHyphen/>
              <w:t>верки;</w:t>
            </w:r>
          </w:p>
          <w:p w:rsidR="002C0CA0" w:rsidRPr="007841DE" w:rsidRDefault="002C0CA0" w:rsidP="002C0CA0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841DE">
              <w:rPr>
                <w:bCs/>
                <w:color w:val="000000"/>
                <w:sz w:val="24"/>
                <w:szCs w:val="24"/>
              </w:rPr>
              <w:t>- оценивает выполнение действия, ориентируясь на его содержательные основания.</w:t>
            </w:r>
          </w:p>
          <w:p w:rsidR="002C0CA0" w:rsidRPr="007841DE" w:rsidRDefault="002C0CA0" w:rsidP="002C0CA0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7841DE">
              <w:rPr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7841DE">
              <w:rPr>
                <w:bCs/>
                <w:color w:val="000000"/>
                <w:sz w:val="24"/>
                <w:szCs w:val="24"/>
              </w:rPr>
              <w:t>- оформляет свою мысль в устной и письменной речи;</w:t>
            </w:r>
            <w:proofErr w:type="gramEnd"/>
          </w:p>
          <w:p w:rsidR="002C0CA0" w:rsidRPr="007841DE" w:rsidRDefault="002C0CA0" w:rsidP="002C0CA0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841DE">
              <w:rPr>
                <w:bCs/>
                <w:color w:val="000000"/>
                <w:sz w:val="24"/>
                <w:szCs w:val="24"/>
              </w:rPr>
              <w:t>- обосновывает выска</w:t>
            </w:r>
            <w:r w:rsidRPr="007841DE">
              <w:rPr>
                <w:bCs/>
                <w:color w:val="000000"/>
                <w:sz w:val="24"/>
                <w:szCs w:val="24"/>
              </w:rPr>
              <w:softHyphen/>
              <w:t>занное суждение;</w:t>
            </w:r>
          </w:p>
          <w:p w:rsidR="002C0CA0" w:rsidRPr="007841DE" w:rsidRDefault="002C0CA0" w:rsidP="002C0CA0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841DE">
              <w:rPr>
                <w:bCs/>
                <w:color w:val="000000"/>
                <w:sz w:val="24"/>
                <w:szCs w:val="24"/>
              </w:rPr>
              <w:t>- старается договари</w:t>
            </w:r>
            <w:r w:rsidRPr="007841DE">
              <w:rPr>
                <w:bCs/>
                <w:color w:val="000000"/>
                <w:sz w:val="24"/>
                <w:szCs w:val="24"/>
              </w:rPr>
              <w:softHyphen/>
              <w:t>ваться, уступать, нахо</w:t>
            </w:r>
            <w:r w:rsidRPr="007841DE">
              <w:rPr>
                <w:bCs/>
                <w:color w:val="000000"/>
                <w:sz w:val="24"/>
                <w:szCs w:val="24"/>
              </w:rPr>
              <w:softHyphen/>
              <w:t>дить общее решение при работе в паре и группе;</w:t>
            </w:r>
          </w:p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7841DE">
              <w:rPr>
                <w:bCs/>
                <w:color w:val="000000"/>
              </w:rPr>
              <w:t>- умеет задавать уточ</w:t>
            </w:r>
            <w:r w:rsidRPr="007841DE">
              <w:rPr>
                <w:bCs/>
                <w:color w:val="000000"/>
              </w:rPr>
              <w:softHyphen/>
              <w:t>няющие вопросы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649" w:type="dxa"/>
            <w:vMerge w:val="restart"/>
          </w:tcPr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lastRenderedPageBreak/>
              <w:t>Работа с учебником, тетрадями, ИКТ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Дидактические игры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Творческие задания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Индивидуальная работа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Парно-групповая работа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Проблемный диалог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lastRenderedPageBreak/>
              <w:t>Работа с иллюстрациями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Работа с карточками.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Работа с предметными картинками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Работа со схемами слов и предложений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Работа в парах</w:t>
            </w:r>
          </w:p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7841DE">
              <w:rPr>
                <w:bCs/>
              </w:rPr>
              <w:t>Игра «Будь внимател</w:t>
            </w:r>
            <w:r>
              <w:rPr>
                <w:bCs/>
              </w:rPr>
              <w:t>ьн</w:t>
            </w:r>
            <w:r w:rsidRPr="007841DE">
              <w:rPr>
                <w:bCs/>
              </w:rPr>
              <w:t>е</w:t>
            </w:r>
            <w:r>
              <w:rPr>
                <w:bCs/>
              </w:rPr>
              <w:t>е.</w:t>
            </w:r>
          </w:p>
        </w:tc>
        <w:tc>
          <w:tcPr>
            <w:tcW w:w="1352" w:type="dxa"/>
          </w:tcPr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lastRenderedPageBreak/>
              <w:t xml:space="preserve">С. 77-78 № 102,103, 104 </w:t>
            </w:r>
            <w:proofErr w:type="spellStart"/>
            <w:r w:rsidRPr="007841DE">
              <w:rPr>
                <w:sz w:val="24"/>
                <w:szCs w:val="24"/>
              </w:rPr>
              <w:t>уч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</w:tc>
      </w:tr>
      <w:tr w:rsidR="002C0CA0" w:rsidTr="00432F1A">
        <w:tc>
          <w:tcPr>
            <w:tcW w:w="561" w:type="dxa"/>
          </w:tcPr>
          <w:p w:rsidR="002C0CA0" w:rsidRPr="00432F1A" w:rsidRDefault="002C0CA0" w:rsidP="002C0CA0">
            <w:pPr>
              <w:autoSpaceDE w:val="0"/>
              <w:snapToGrid w:val="0"/>
              <w:spacing w:line="252" w:lineRule="auto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59</w:t>
            </w:r>
          </w:p>
        </w:tc>
        <w:tc>
          <w:tcPr>
            <w:tcW w:w="2949" w:type="dxa"/>
          </w:tcPr>
          <w:p w:rsidR="002C0CA0" w:rsidRPr="00432F1A" w:rsidRDefault="002C0CA0" w:rsidP="002C0CA0">
            <w:pPr>
              <w:autoSpaceDE w:val="0"/>
              <w:snapToGrid w:val="0"/>
              <w:spacing w:line="25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Сравнение слов-названий, слов-действий и слов-признаков со словами, которые выражают чувства.</w:t>
            </w:r>
          </w:p>
        </w:tc>
        <w:tc>
          <w:tcPr>
            <w:tcW w:w="567" w:type="dxa"/>
          </w:tcPr>
          <w:p w:rsidR="002C0CA0" w:rsidRPr="00432F1A" w:rsidRDefault="002C0CA0" w:rsidP="002C0CA0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0CA0" w:rsidRPr="00432F1A" w:rsidRDefault="002C0CA0" w:rsidP="002C0CA0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27.11</w:t>
            </w:r>
          </w:p>
        </w:tc>
        <w:tc>
          <w:tcPr>
            <w:tcW w:w="3260" w:type="dxa"/>
            <w:vMerge/>
          </w:tcPr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 xml:space="preserve">С.78-79 № 105, 106 </w:t>
            </w:r>
            <w:proofErr w:type="spellStart"/>
            <w:r w:rsidRPr="007841DE">
              <w:rPr>
                <w:sz w:val="24"/>
                <w:szCs w:val="24"/>
              </w:rPr>
              <w:t>уч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  <w:p w:rsidR="002C0CA0" w:rsidRPr="007841DE" w:rsidRDefault="002C0CA0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>С.34 №5 р.</w:t>
            </w:r>
            <w:proofErr w:type="gramStart"/>
            <w:r w:rsidRPr="007841DE">
              <w:rPr>
                <w:sz w:val="24"/>
                <w:szCs w:val="24"/>
              </w:rPr>
              <w:t>т</w:t>
            </w:r>
            <w:proofErr w:type="gramEnd"/>
            <w:r w:rsidRPr="007841DE">
              <w:rPr>
                <w:sz w:val="24"/>
                <w:szCs w:val="24"/>
              </w:rPr>
              <w:t>.</w:t>
            </w:r>
          </w:p>
        </w:tc>
      </w:tr>
      <w:tr w:rsidR="00BD3778" w:rsidTr="00C67A3D">
        <w:trPr>
          <w:trHeight w:val="6909"/>
        </w:trPr>
        <w:tc>
          <w:tcPr>
            <w:tcW w:w="561" w:type="dxa"/>
          </w:tcPr>
          <w:p w:rsidR="00BD3778" w:rsidRPr="00432F1A" w:rsidRDefault="00BD3778" w:rsidP="002C0CA0">
            <w:pPr>
              <w:autoSpaceDE w:val="0"/>
              <w:snapToGrid w:val="0"/>
              <w:spacing w:line="252" w:lineRule="auto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949" w:type="dxa"/>
          </w:tcPr>
          <w:p w:rsidR="00BD3778" w:rsidRPr="00432F1A" w:rsidRDefault="00BD3778" w:rsidP="002C0CA0">
            <w:pPr>
              <w:autoSpaceDE w:val="0"/>
              <w:snapToGrid w:val="0"/>
              <w:spacing w:line="25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Употребление в речи предлогов. Раздельное написание предлогов с другими словами.</w:t>
            </w:r>
          </w:p>
        </w:tc>
        <w:tc>
          <w:tcPr>
            <w:tcW w:w="567" w:type="dxa"/>
          </w:tcPr>
          <w:p w:rsidR="00BD3778" w:rsidRPr="00432F1A" w:rsidRDefault="00BD3778" w:rsidP="002C0CA0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3778" w:rsidRPr="00432F1A" w:rsidRDefault="00BD3778" w:rsidP="002C0CA0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28.11</w:t>
            </w:r>
          </w:p>
        </w:tc>
        <w:tc>
          <w:tcPr>
            <w:tcW w:w="3260" w:type="dxa"/>
            <w:vMerge/>
          </w:tcPr>
          <w:p w:rsidR="00BD3778" w:rsidRDefault="00BD3778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BD3778" w:rsidRDefault="00BD3778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BD3778" w:rsidRDefault="00BD3778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D3778" w:rsidRPr="007841DE" w:rsidRDefault="00BD3778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 xml:space="preserve">С.29 </w:t>
            </w:r>
            <w:proofErr w:type="spellStart"/>
            <w:r w:rsidRPr="007841DE">
              <w:rPr>
                <w:sz w:val="24"/>
                <w:szCs w:val="24"/>
              </w:rPr>
              <w:t>орф.т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  <w:p w:rsidR="00BD3778" w:rsidRPr="007841DE" w:rsidRDefault="00BD3778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 xml:space="preserve">С.79-80 № 107,108 </w:t>
            </w:r>
            <w:proofErr w:type="spellStart"/>
            <w:r w:rsidRPr="007841DE">
              <w:rPr>
                <w:sz w:val="24"/>
                <w:szCs w:val="24"/>
              </w:rPr>
              <w:t>уч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  <w:p w:rsidR="00BD3778" w:rsidRPr="007841DE" w:rsidRDefault="00BD3778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>С. 35 №7 р.</w:t>
            </w:r>
            <w:proofErr w:type="gramStart"/>
            <w:r w:rsidRPr="007841DE">
              <w:rPr>
                <w:sz w:val="24"/>
                <w:szCs w:val="24"/>
              </w:rPr>
              <w:t>т</w:t>
            </w:r>
            <w:proofErr w:type="gramEnd"/>
            <w:r w:rsidRPr="007841DE">
              <w:rPr>
                <w:sz w:val="24"/>
                <w:szCs w:val="24"/>
              </w:rPr>
              <w:t>.</w:t>
            </w:r>
          </w:p>
          <w:p w:rsidR="00BD3778" w:rsidRPr="007841DE" w:rsidRDefault="00BD3778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BD3778" w:rsidRPr="007841DE" w:rsidRDefault="00BD3778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>С.34 №6 р.</w:t>
            </w:r>
            <w:proofErr w:type="gramStart"/>
            <w:r w:rsidRPr="007841DE">
              <w:rPr>
                <w:sz w:val="24"/>
                <w:szCs w:val="24"/>
              </w:rPr>
              <w:t>т</w:t>
            </w:r>
            <w:proofErr w:type="gramEnd"/>
            <w:r w:rsidRPr="007841DE">
              <w:rPr>
                <w:sz w:val="24"/>
                <w:szCs w:val="24"/>
              </w:rPr>
              <w:t>.</w:t>
            </w:r>
          </w:p>
          <w:p w:rsidR="00BD3778" w:rsidRPr="007841DE" w:rsidRDefault="00BD3778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 xml:space="preserve">С.80 №110 </w:t>
            </w:r>
            <w:proofErr w:type="spellStart"/>
            <w:r w:rsidRPr="007841DE">
              <w:rPr>
                <w:sz w:val="24"/>
                <w:szCs w:val="24"/>
              </w:rPr>
              <w:t>уч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  <w:p w:rsidR="00BD3778" w:rsidRPr="007841DE" w:rsidRDefault="00BD3778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BD3778" w:rsidRPr="007841DE" w:rsidRDefault="00BD3778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 xml:space="preserve">С.81 № 111-112 </w:t>
            </w:r>
            <w:proofErr w:type="spellStart"/>
            <w:r w:rsidRPr="007841DE">
              <w:rPr>
                <w:sz w:val="24"/>
                <w:szCs w:val="24"/>
              </w:rPr>
              <w:t>уч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  <w:p w:rsidR="00BD3778" w:rsidRPr="007841DE" w:rsidRDefault="00BD3778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>С.35 №8,9 р.</w:t>
            </w:r>
            <w:proofErr w:type="gramStart"/>
            <w:r w:rsidRPr="007841DE">
              <w:rPr>
                <w:sz w:val="24"/>
                <w:szCs w:val="24"/>
              </w:rPr>
              <w:t>т</w:t>
            </w:r>
            <w:proofErr w:type="gramEnd"/>
            <w:r w:rsidRPr="007841DE">
              <w:rPr>
                <w:sz w:val="24"/>
                <w:szCs w:val="24"/>
              </w:rPr>
              <w:t>.</w:t>
            </w:r>
          </w:p>
          <w:p w:rsidR="00BD3778" w:rsidRPr="007841DE" w:rsidRDefault="00BD3778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BD3778" w:rsidRPr="007841DE" w:rsidRDefault="00BD3778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 xml:space="preserve">С.81,82 №113,114 </w:t>
            </w:r>
            <w:proofErr w:type="spellStart"/>
            <w:r w:rsidRPr="007841DE">
              <w:rPr>
                <w:sz w:val="24"/>
                <w:szCs w:val="24"/>
              </w:rPr>
              <w:t>уч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  <w:p w:rsidR="00BD3778" w:rsidRPr="007841DE" w:rsidRDefault="00BD3778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 xml:space="preserve">С.83 №3 </w:t>
            </w:r>
            <w:proofErr w:type="spellStart"/>
            <w:r w:rsidRPr="007841DE">
              <w:rPr>
                <w:sz w:val="24"/>
                <w:szCs w:val="24"/>
              </w:rPr>
              <w:t>уч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</w:tc>
      </w:tr>
      <w:tr w:rsidR="002C0CA0" w:rsidTr="00432F1A">
        <w:tc>
          <w:tcPr>
            <w:tcW w:w="561" w:type="dxa"/>
          </w:tcPr>
          <w:p w:rsidR="002C0CA0" w:rsidRPr="00432F1A" w:rsidRDefault="002C0CA0" w:rsidP="002C0CA0">
            <w:pPr>
              <w:autoSpaceDE w:val="0"/>
              <w:snapToGrid w:val="0"/>
              <w:spacing w:line="252" w:lineRule="auto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949" w:type="dxa"/>
          </w:tcPr>
          <w:p w:rsidR="002C0CA0" w:rsidRPr="00432F1A" w:rsidRDefault="002C0CA0" w:rsidP="002C0CA0">
            <w:pPr>
              <w:autoSpaceDE w:val="0"/>
              <w:snapToGrid w:val="0"/>
              <w:spacing w:line="25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 Упражнения в раздельном написании предлогов с другими словами.</w:t>
            </w:r>
          </w:p>
        </w:tc>
        <w:tc>
          <w:tcPr>
            <w:tcW w:w="567" w:type="dxa"/>
          </w:tcPr>
          <w:p w:rsidR="002C0CA0" w:rsidRPr="00432F1A" w:rsidRDefault="002C0CA0" w:rsidP="002C0CA0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0CA0" w:rsidRPr="00432F1A" w:rsidRDefault="002C0CA0" w:rsidP="002C0CA0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01.12</w:t>
            </w:r>
          </w:p>
        </w:tc>
        <w:tc>
          <w:tcPr>
            <w:tcW w:w="3260" w:type="dxa"/>
            <w:vMerge/>
          </w:tcPr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2C0CA0" w:rsidRDefault="002C0CA0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D3778" w:rsidRPr="007841DE" w:rsidRDefault="00BD3778" w:rsidP="00BD37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 xml:space="preserve">С.84 №4 </w:t>
            </w:r>
            <w:proofErr w:type="spellStart"/>
            <w:r w:rsidRPr="007841DE">
              <w:rPr>
                <w:sz w:val="24"/>
                <w:szCs w:val="24"/>
              </w:rPr>
              <w:t>уч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  <w:p w:rsidR="00BD3778" w:rsidRPr="007841DE" w:rsidRDefault="00BD3778" w:rsidP="00BD37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 xml:space="preserve">С.46 №96 </w:t>
            </w:r>
            <w:proofErr w:type="spellStart"/>
            <w:r w:rsidRPr="007841DE">
              <w:rPr>
                <w:sz w:val="24"/>
                <w:szCs w:val="24"/>
              </w:rPr>
              <w:t>дид</w:t>
            </w:r>
            <w:proofErr w:type="gramStart"/>
            <w:r w:rsidRPr="007841DE">
              <w:rPr>
                <w:sz w:val="24"/>
                <w:szCs w:val="24"/>
              </w:rPr>
              <w:t>.м</w:t>
            </w:r>
            <w:proofErr w:type="gramEnd"/>
            <w:r w:rsidRPr="007841DE">
              <w:rPr>
                <w:sz w:val="24"/>
                <w:szCs w:val="24"/>
              </w:rPr>
              <w:t>ат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  <w:p w:rsidR="002C0CA0" w:rsidRPr="007841DE" w:rsidRDefault="00BD3778" w:rsidP="00BD37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>С. 10-11 к.р.</w:t>
            </w:r>
          </w:p>
        </w:tc>
      </w:tr>
      <w:tr w:rsidR="00BD3778" w:rsidTr="00432F1A">
        <w:tc>
          <w:tcPr>
            <w:tcW w:w="561" w:type="dxa"/>
          </w:tcPr>
          <w:p w:rsidR="00BD3778" w:rsidRPr="00432F1A" w:rsidRDefault="00BD3778" w:rsidP="002C0CA0">
            <w:pPr>
              <w:autoSpaceDE w:val="0"/>
              <w:snapToGrid w:val="0"/>
              <w:spacing w:line="252" w:lineRule="auto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62</w:t>
            </w:r>
          </w:p>
        </w:tc>
        <w:tc>
          <w:tcPr>
            <w:tcW w:w="2949" w:type="dxa"/>
          </w:tcPr>
          <w:p w:rsidR="00BD3778" w:rsidRPr="00432F1A" w:rsidRDefault="00BD3778" w:rsidP="002C0CA0">
            <w:pPr>
              <w:autoSpaceDE w:val="0"/>
              <w:snapToGrid w:val="0"/>
              <w:spacing w:line="25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Роль предлогов </w:t>
            </w:r>
          </w:p>
          <w:p w:rsidR="00BD3778" w:rsidRPr="00432F1A" w:rsidRDefault="00BD3778" w:rsidP="002C0CA0">
            <w:pPr>
              <w:autoSpaceDE w:val="0"/>
              <w:spacing w:line="25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в предложении</w:t>
            </w:r>
          </w:p>
        </w:tc>
        <w:tc>
          <w:tcPr>
            <w:tcW w:w="567" w:type="dxa"/>
          </w:tcPr>
          <w:p w:rsidR="00BD3778" w:rsidRPr="00432F1A" w:rsidRDefault="00BD3778" w:rsidP="002C0CA0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3778" w:rsidRPr="00432F1A" w:rsidRDefault="00BD3778" w:rsidP="002C0CA0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02.12</w:t>
            </w:r>
          </w:p>
        </w:tc>
        <w:tc>
          <w:tcPr>
            <w:tcW w:w="3260" w:type="dxa"/>
            <w:vMerge/>
          </w:tcPr>
          <w:p w:rsidR="00BD3778" w:rsidRDefault="00BD3778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BD3778" w:rsidRDefault="00BD3778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BD3778" w:rsidRDefault="00BD3778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D3778" w:rsidRPr="007841DE" w:rsidRDefault="00BD3778" w:rsidP="00C67A3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 xml:space="preserve">С.82 №115 </w:t>
            </w:r>
            <w:proofErr w:type="spellStart"/>
            <w:r w:rsidRPr="007841DE">
              <w:rPr>
                <w:sz w:val="24"/>
                <w:szCs w:val="24"/>
              </w:rPr>
              <w:t>уч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  <w:p w:rsidR="00BD3778" w:rsidRPr="007841DE" w:rsidRDefault="00BD3778" w:rsidP="00C67A3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 xml:space="preserve">С.47 №98 </w:t>
            </w:r>
            <w:proofErr w:type="spellStart"/>
            <w:r w:rsidRPr="007841DE">
              <w:rPr>
                <w:sz w:val="24"/>
                <w:szCs w:val="24"/>
              </w:rPr>
              <w:t>дид</w:t>
            </w:r>
            <w:proofErr w:type="gramStart"/>
            <w:r w:rsidRPr="007841DE">
              <w:rPr>
                <w:sz w:val="24"/>
                <w:szCs w:val="24"/>
              </w:rPr>
              <w:t>.м</w:t>
            </w:r>
            <w:proofErr w:type="gramEnd"/>
            <w:r w:rsidRPr="007841DE">
              <w:rPr>
                <w:sz w:val="24"/>
                <w:szCs w:val="24"/>
              </w:rPr>
              <w:t>ат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</w:tc>
      </w:tr>
      <w:tr w:rsidR="00BD3778" w:rsidTr="00432F1A">
        <w:tc>
          <w:tcPr>
            <w:tcW w:w="561" w:type="dxa"/>
          </w:tcPr>
          <w:p w:rsidR="00BD3778" w:rsidRPr="00432F1A" w:rsidRDefault="00BD3778" w:rsidP="002C0CA0">
            <w:pPr>
              <w:autoSpaceDE w:val="0"/>
              <w:snapToGrid w:val="0"/>
              <w:spacing w:line="252" w:lineRule="auto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63</w:t>
            </w:r>
          </w:p>
        </w:tc>
        <w:tc>
          <w:tcPr>
            <w:tcW w:w="2949" w:type="dxa"/>
          </w:tcPr>
          <w:p w:rsidR="00BD3778" w:rsidRPr="00432F1A" w:rsidRDefault="00BD3778" w:rsidP="002C0CA0">
            <w:pPr>
              <w:autoSpaceDE w:val="0"/>
              <w:snapToGrid w:val="0"/>
              <w:spacing w:line="25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Упражнения в </w:t>
            </w:r>
            <w:r w:rsidRPr="00432F1A">
              <w:rPr>
                <w:sz w:val="24"/>
                <w:szCs w:val="24"/>
              </w:rPr>
              <w:lastRenderedPageBreak/>
              <w:t>правильном употреблении предлогов, в раздельном написании предлогов.</w:t>
            </w:r>
          </w:p>
        </w:tc>
        <w:tc>
          <w:tcPr>
            <w:tcW w:w="567" w:type="dxa"/>
          </w:tcPr>
          <w:p w:rsidR="00BD3778" w:rsidRPr="00432F1A" w:rsidRDefault="00BD3778" w:rsidP="002C0CA0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BD3778" w:rsidRPr="00432F1A" w:rsidRDefault="00BD3778" w:rsidP="002C0CA0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03.12</w:t>
            </w:r>
          </w:p>
        </w:tc>
        <w:tc>
          <w:tcPr>
            <w:tcW w:w="3260" w:type="dxa"/>
            <w:vMerge/>
          </w:tcPr>
          <w:p w:rsidR="00BD3778" w:rsidRDefault="00BD3778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BD3778" w:rsidRDefault="00BD3778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BD3778" w:rsidRDefault="00BD3778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D3778" w:rsidRPr="007841DE" w:rsidRDefault="00BD3778" w:rsidP="002C0C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 xml:space="preserve">С. 77-78 № </w:t>
            </w:r>
            <w:r w:rsidRPr="007841DE">
              <w:rPr>
                <w:sz w:val="24"/>
                <w:szCs w:val="24"/>
              </w:rPr>
              <w:lastRenderedPageBreak/>
              <w:t xml:space="preserve">102,103, 104 </w:t>
            </w:r>
            <w:proofErr w:type="spellStart"/>
            <w:r w:rsidRPr="007841DE">
              <w:rPr>
                <w:sz w:val="24"/>
                <w:szCs w:val="24"/>
              </w:rPr>
              <w:t>уч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</w:tc>
      </w:tr>
      <w:tr w:rsidR="00BD3778" w:rsidTr="00432F1A">
        <w:tc>
          <w:tcPr>
            <w:tcW w:w="561" w:type="dxa"/>
          </w:tcPr>
          <w:p w:rsidR="00BD3778" w:rsidRPr="00432F1A" w:rsidRDefault="00BD3778" w:rsidP="002C0CA0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949" w:type="dxa"/>
          </w:tcPr>
          <w:p w:rsidR="00BD3778" w:rsidRPr="00432F1A" w:rsidRDefault="00BD3778" w:rsidP="002C0CA0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b/>
                <w:sz w:val="24"/>
                <w:szCs w:val="24"/>
              </w:rPr>
              <w:t>Проверочная работа № 5</w:t>
            </w:r>
            <w:r w:rsidRPr="00432F1A">
              <w:rPr>
                <w:sz w:val="24"/>
                <w:szCs w:val="24"/>
              </w:rPr>
              <w:t xml:space="preserve"> по теме «Слова, к которым нельзя задать вопрос».</w:t>
            </w:r>
          </w:p>
        </w:tc>
        <w:tc>
          <w:tcPr>
            <w:tcW w:w="567" w:type="dxa"/>
          </w:tcPr>
          <w:p w:rsidR="00BD3778" w:rsidRPr="00432F1A" w:rsidRDefault="00BD3778" w:rsidP="002C0CA0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3778" w:rsidRPr="00432F1A" w:rsidRDefault="00BD3778" w:rsidP="002C0CA0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04.12</w:t>
            </w:r>
          </w:p>
        </w:tc>
        <w:tc>
          <w:tcPr>
            <w:tcW w:w="3260" w:type="dxa"/>
            <w:vMerge/>
          </w:tcPr>
          <w:p w:rsidR="00BD3778" w:rsidRDefault="00BD3778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BD3778" w:rsidRDefault="00BD3778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BD3778" w:rsidRDefault="00BD3778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D3778" w:rsidRPr="001D4F3D" w:rsidRDefault="00BD3778" w:rsidP="002C0CA0">
            <w:pPr>
              <w:pStyle w:val="ac"/>
              <w:snapToGrid w:val="0"/>
              <w:spacing w:line="240" w:lineRule="auto"/>
            </w:pPr>
          </w:p>
        </w:tc>
      </w:tr>
      <w:tr w:rsidR="00BD3778" w:rsidTr="00432F1A">
        <w:tc>
          <w:tcPr>
            <w:tcW w:w="561" w:type="dxa"/>
          </w:tcPr>
          <w:p w:rsidR="00BD3778" w:rsidRPr="00432F1A" w:rsidRDefault="00BD3778" w:rsidP="002C0CA0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65</w:t>
            </w:r>
          </w:p>
        </w:tc>
        <w:tc>
          <w:tcPr>
            <w:tcW w:w="2949" w:type="dxa"/>
          </w:tcPr>
          <w:p w:rsidR="00BD3778" w:rsidRPr="00432F1A" w:rsidRDefault="00BD3778" w:rsidP="002C0CA0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«Пишу правильно» </w:t>
            </w:r>
            <w:r w:rsidRPr="00432F1A">
              <w:rPr>
                <w:sz w:val="24"/>
                <w:szCs w:val="24"/>
              </w:rPr>
              <w:br/>
              <w:t>(работа над ошибками).</w:t>
            </w:r>
          </w:p>
        </w:tc>
        <w:tc>
          <w:tcPr>
            <w:tcW w:w="567" w:type="dxa"/>
          </w:tcPr>
          <w:p w:rsidR="00BD3778" w:rsidRPr="00432F1A" w:rsidRDefault="00BD3778" w:rsidP="002C0CA0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3778" w:rsidRPr="00432F1A" w:rsidRDefault="00BD3778" w:rsidP="002C0CA0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05.12</w:t>
            </w:r>
          </w:p>
        </w:tc>
        <w:tc>
          <w:tcPr>
            <w:tcW w:w="3260" w:type="dxa"/>
            <w:vMerge/>
          </w:tcPr>
          <w:p w:rsidR="00BD3778" w:rsidRDefault="00BD3778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BD3778" w:rsidRDefault="00BD3778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BD3778" w:rsidRDefault="00BD3778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D3778" w:rsidRPr="007841DE" w:rsidRDefault="00BD3778" w:rsidP="00BD37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 xml:space="preserve">С.78-79 № 105, 106 </w:t>
            </w:r>
            <w:proofErr w:type="spellStart"/>
            <w:r w:rsidRPr="007841DE">
              <w:rPr>
                <w:sz w:val="24"/>
                <w:szCs w:val="24"/>
              </w:rPr>
              <w:t>уч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  <w:p w:rsidR="00BD3778" w:rsidRPr="001D4F3D" w:rsidRDefault="00BD3778" w:rsidP="00BD3778">
            <w:pPr>
              <w:pStyle w:val="ac"/>
              <w:snapToGrid w:val="0"/>
              <w:spacing w:line="240" w:lineRule="auto"/>
            </w:pPr>
            <w:r w:rsidRPr="007841DE">
              <w:rPr>
                <w:sz w:val="24"/>
                <w:szCs w:val="24"/>
              </w:rPr>
              <w:t>С.34 №5 р.</w:t>
            </w:r>
            <w:proofErr w:type="gramStart"/>
            <w:r w:rsidRPr="007841DE">
              <w:rPr>
                <w:sz w:val="24"/>
                <w:szCs w:val="24"/>
              </w:rPr>
              <w:t>т</w:t>
            </w:r>
            <w:proofErr w:type="gramEnd"/>
            <w:r w:rsidRPr="007841DE">
              <w:rPr>
                <w:sz w:val="24"/>
                <w:szCs w:val="24"/>
              </w:rPr>
              <w:t>.</w:t>
            </w:r>
          </w:p>
        </w:tc>
      </w:tr>
      <w:tr w:rsidR="00BD3778" w:rsidTr="00432F1A">
        <w:tc>
          <w:tcPr>
            <w:tcW w:w="561" w:type="dxa"/>
          </w:tcPr>
          <w:p w:rsidR="00BD3778" w:rsidRPr="00BD3778" w:rsidRDefault="00BD3778" w:rsidP="002C0CA0">
            <w:pPr>
              <w:pStyle w:val="ac"/>
              <w:snapToGri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2949" w:type="dxa"/>
          </w:tcPr>
          <w:p w:rsidR="00BD3778" w:rsidRPr="00432F1A" w:rsidRDefault="00BD3778" w:rsidP="002C0CA0">
            <w:pPr>
              <w:autoSpaceDE w:val="0"/>
              <w:snapToGrid w:val="0"/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32F1A">
              <w:rPr>
                <w:b/>
                <w:bCs/>
                <w:sz w:val="24"/>
                <w:szCs w:val="24"/>
              </w:rPr>
              <w:t xml:space="preserve">Раздел 9. </w:t>
            </w:r>
            <w:r w:rsidRPr="00432F1A">
              <w:rPr>
                <w:b/>
                <w:bCs/>
                <w:caps/>
                <w:sz w:val="24"/>
                <w:szCs w:val="24"/>
              </w:rPr>
              <w:t xml:space="preserve">части слова. корень </w:t>
            </w:r>
          </w:p>
        </w:tc>
        <w:tc>
          <w:tcPr>
            <w:tcW w:w="567" w:type="dxa"/>
          </w:tcPr>
          <w:p w:rsidR="00BD3778" w:rsidRPr="00BD3778" w:rsidRDefault="00BD3778" w:rsidP="002C0CA0">
            <w:pPr>
              <w:pStyle w:val="ac"/>
              <w:snapToGrid w:val="0"/>
              <w:jc w:val="center"/>
              <w:rPr>
                <w:b/>
                <w:sz w:val="24"/>
                <w:szCs w:val="24"/>
              </w:rPr>
            </w:pPr>
            <w:r w:rsidRPr="00BD377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3778" w:rsidRPr="00BD3778" w:rsidRDefault="00BD3778" w:rsidP="002C0CA0">
            <w:pPr>
              <w:pStyle w:val="ac"/>
              <w:snapToGrid w:val="0"/>
              <w:rPr>
                <w:b/>
                <w:sz w:val="24"/>
                <w:szCs w:val="24"/>
              </w:rPr>
            </w:pPr>
            <w:r w:rsidRPr="00BD3778">
              <w:rPr>
                <w:b/>
                <w:sz w:val="24"/>
                <w:szCs w:val="24"/>
              </w:rPr>
              <w:t>08.12-10.12</w:t>
            </w:r>
          </w:p>
        </w:tc>
        <w:tc>
          <w:tcPr>
            <w:tcW w:w="3260" w:type="dxa"/>
          </w:tcPr>
          <w:p w:rsidR="00BD3778" w:rsidRPr="00BD3778" w:rsidRDefault="00BD3778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BD3778" w:rsidRPr="00BD3778" w:rsidRDefault="00BD3778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BD3778" w:rsidRPr="00BD3778" w:rsidRDefault="00BD3778" w:rsidP="002C0CA0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D3778" w:rsidRPr="00BD3778" w:rsidRDefault="00BD3778" w:rsidP="002C0CA0">
            <w:pPr>
              <w:pStyle w:val="ac"/>
              <w:snapToGrid w:val="0"/>
              <w:rPr>
                <w:b/>
              </w:rPr>
            </w:pPr>
            <w:r w:rsidRPr="00BD3778">
              <w:rPr>
                <w:b/>
              </w:rPr>
              <w:t>с.85-88</w:t>
            </w:r>
          </w:p>
        </w:tc>
      </w:tr>
      <w:tr w:rsidR="00BD3778" w:rsidTr="00432F1A">
        <w:tc>
          <w:tcPr>
            <w:tcW w:w="561" w:type="dxa"/>
          </w:tcPr>
          <w:p w:rsidR="00BD3778" w:rsidRPr="00432F1A" w:rsidRDefault="00BD3778" w:rsidP="00BD3778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66</w:t>
            </w:r>
          </w:p>
        </w:tc>
        <w:tc>
          <w:tcPr>
            <w:tcW w:w="2949" w:type="dxa"/>
          </w:tcPr>
          <w:p w:rsidR="00BD3778" w:rsidRPr="00432F1A" w:rsidRDefault="00BD3778" w:rsidP="00BD3778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Наблюдение над однокоренными словами. Определение корня слов.</w:t>
            </w:r>
          </w:p>
        </w:tc>
        <w:tc>
          <w:tcPr>
            <w:tcW w:w="567" w:type="dxa"/>
          </w:tcPr>
          <w:p w:rsidR="00BD3778" w:rsidRPr="00432F1A" w:rsidRDefault="00BD3778" w:rsidP="00BD377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3778" w:rsidRPr="00432F1A" w:rsidRDefault="00BD3778" w:rsidP="00BD377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08.12</w:t>
            </w:r>
          </w:p>
        </w:tc>
        <w:tc>
          <w:tcPr>
            <w:tcW w:w="3260" w:type="dxa"/>
            <w:vMerge w:val="restart"/>
          </w:tcPr>
          <w:p w:rsidR="00BD3778" w:rsidRPr="001D4F3D" w:rsidRDefault="00BD3778" w:rsidP="00BD3778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Знать</w:t>
            </w:r>
            <w:r w:rsidRPr="001D4F3D">
              <w:rPr>
                <w:sz w:val="24"/>
                <w:szCs w:val="24"/>
              </w:rPr>
              <w:t xml:space="preserve"> два признака однокоренных слов. </w:t>
            </w:r>
          </w:p>
          <w:p w:rsidR="00BD3778" w:rsidRPr="00BD3778" w:rsidRDefault="00BD3778" w:rsidP="00BD3778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Уметь</w:t>
            </w:r>
            <w:r w:rsidRPr="001D4F3D">
              <w:rPr>
                <w:sz w:val="24"/>
                <w:szCs w:val="24"/>
              </w:rPr>
              <w:t xml:space="preserve"> подбирать однокоренные слова; определять корень в словах; видеть опасные места в словах</w:t>
            </w:r>
            <w:r w:rsidRPr="00BD3778">
              <w:rPr>
                <w:sz w:val="24"/>
                <w:szCs w:val="24"/>
              </w:rPr>
              <w:t>.</w:t>
            </w:r>
          </w:p>
          <w:p w:rsidR="00BD3778" w:rsidRPr="00BD3778" w:rsidRDefault="00BD3778" w:rsidP="00BD3778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Уметь распознавать однокоренные слова.</w:t>
            </w:r>
          </w:p>
        </w:tc>
        <w:tc>
          <w:tcPr>
            <w:tcW w:w="3163" w:type="dxa"/>
            <w:vMerge w:val="restart"/>
          </w:tcPr>
          <w:p w:rsidR="00BD3778" w:rsidRPr="007841DE" w:rsidRDefault="00BD3778" w:rsidP="00BD3778">
            <w:pPr>
              <w:adjustRightInd w:val="0"/>
              <w:jc w:val="both"/>
              <w:rPr>
                <w:sz w:val="24"/>
                <w:szCs w:val="24"/>
              </w:rPr>
            </w:pPr>
            <w:r w:rsidRPr="007841DE">
              <w:rPr>
                <w:b/>
                <w:bCs/>
                <w:color w:val="000000"/>
                <w:sz w:val="24"/>
                <w:szCs w:val="24"/>
              </w:rPr>
              <w:t xml:space="preserve">Личностные: </w:t>
            </w:r>
            <w:r w:rsidRPr="007841DE">
              <w:rPr>
                <w:bCs/>
                <w:color w:val="000000"/>
                <w:sz w:val="24"/>
                <w:szCs w:val="24"/>
              </w:rPr>
              <w:t xml:space="preserve">- проявляет интерес к процессу письма; </w:t>
            </w:r>
            <w:r w:rsidRPr="007841DE">
              <w:rPr>
                <w:color w:val="000000"/>
                <w:sz w:val="24"/>
                <w:szCs w:val="24"/>
              </w:rPr>
              <w:t>- обнаруживает настой</w:t>
            </w:r>
            <w:r w:rsidRPr="007841DE">
              <w:rPr>
                <w:color w:val="000000"/>
                <w:sz w:val="24"/>
                <w:szCs w:val="24"/>
              </w:rPr>
              <w:softHyphen/>
              <w:t>чивость, терпение, уме</w:t>
            </w:r>
            <w:r w:rsidRPr="007841DE">
              <w:rPr>
                <w:color w:val="000000"/>
                <w:sz w:val="24"/>
                <w:szCs w:val="24"/>
              </w:rPr>
              <w:softHyphen/>
              <w:t>ние преодолевать труд</w:t>
            </w:r>
            <w:r w:rsidRPr="007841DE">
              <w:rPr>
                <w:color w:val="000000"/>
                <w:sz w:val="24"/>
                <w:szCs w:val="24"/>
              </w:rPr>
              <w:softHyphen/>
              <w:t>ности;</w:t>
            </w:r>
          </w:p>
          <w:p w:rsidR="00BD3778" w:rsidRPr="007841DE" w:rsidRDefault="00BD3778" w:rsidP="00BD3778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  <w:r w:rsidRPr="007841DE">
              <w:rPr>
                <w:color w:val="000000"/>
                <w:sz w:val="24"/>
                <w:szCs w:val="24"/>
              </w:rPr>
              <w:t>- старается сдерживать себя, высказывать прось</w:t>
            </w:r>
            <w:r w:rsidRPr="007841DE">
              <w:rPr>
                <w:color w:val="000000"/>
                <w:sz w:val="24"/>
                <w:szCs w:val="24"/>
              </w:rPr>
              <w:softHyphen/>
              <w:t>бы, предложения, несо</w:t>
            </w:r>
            <w:r w:rsidRPr="007841DE">
              <w:rPr>
                <w:color w:val="000000"/>
                <w:sz w:val="24"/>
                <w:szCs w:val="24"/>
              </w:rPr>
              <w:softHyphen/>
              <w:t>гласие в социально при</w:t>
            </w:r>
            <w:r w:rsidRPr="007841DE">
              <w:rPr>
                <w:color w:val="000000"/>
                <w:sz w:val="24"/>
                <w:szCs w:val="24"/>
              </w:rPr>
              <w:softHyphen/>
              <w:t xml:space="preserve">емлемой форме. </w:t>
            </w:r>
          </w:p>
          <w:p w:rsidR="00BD3778" w:rsidRPr="007841DE" w:rsidRDefault="00BD3778" w:rsidP="00BD3778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7841DE">
              <w:rPr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7841DE">
              <w:rPr>
                <w:color w:val="000000"/>
                <w:sz w:val="24"/>
                <w:szCs w:val="24"/>
              </w:rPr>
              <w:t>- сравнивает и группиру</w:t>
            </w:r>
            <w:r w:rsidRPr="007841DE">
              <w:rPr>
                <w:color w:val="000000"/>
                <w:sz w:val="24"/>
                <w:szCs w:val="24"/>
              </w:rPr>
              <w:softHyphen/>
              <w:t>ет предметы, их образы по заданным основаниям; - использует готовые и создает в сотрудниче</w:t>
            </w:r>
            <w:r w:rsidRPr="007841DE">
              <w:rPr>
                <w:color w:val="000000"/>
                <w:sz w:val="24"/>
                <w:szCs w:val="24"/>
              </w:rPr>
              <w:softHyphen/>
              <w:t>стве с другими учащими</w:t>
            </w:r>
            <w:r w:rsidRPr="007841DE">
              <w:rPr>
                <w:color w:val="000000"/>
                <w:sz w:val="24"/>
                <w:szCs w:val="24"/>
              </w:rPr>
              <w:softHyphen/>
              <w:t xml:space="preserve">ся и учителем </w:t>
            </w:r>
            <w:proofErr w:type="spellStart"/>
            <w:r w:rsidRPr="007841DE">
              <w:rPr>
                <w:color w:val="000000"/>
                <w:sz w:val="24"/>
                <w:szCs w:val="24"/>
              </w:rPr>
              <w:t>знаково-</w:t>
            </w:r>
            <w:r w:rsidRPr="007841DE">
              <w:rPr>
                <w:color w:val="000000"/>
                <w:sz w:val="24"/>
                <w:szCs w:val="24"/>
              </w:rPr>
              <w:lastRenderedPageBreak/>
              <w:t>символическис</w:t>
            </w:r>
            <w:proofErr w:type="spellEnd"/>
            <w:r w:rsidRPr="007841DE">
              <w:rPr>
                <w:color w:val="000000"/>
                <w:sz w:val="24"/>
                <w:szCs w:val="24"/>
              </w:rPr>
              <w:t xml:space="preserve"> средства для описания свойств и качеств изучаемых объектов;</w:t>
            </w:r>
          </w:p>
          <w:p w:rsidR="00BD3778" w:rsidRPr="007841DE" w:rsidRDefault="00BD3778" w:rsidP="00BD3778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  <w:r w:rsidRPr="007841DE">
              <w:rPr>
                <w:color w:val="000000"/>
                <w:sz w:val="24"/>
                <w:szCs w:val="24"/>
              </w:rPr>
              <w:t>- задает вопросы, экспе</w:t>
            </w:r>
            <w:r w:rsidRPr="007841DE">
              <w:rPr>
                <w:color w:val="000000"/>
                <w:sz w:val="24"/>
                <w:szCs w:val="24"/>
              </w:rPr>
              <w:softHyphen/>
              <w:t>риментирует, устанавли</w:t>
            </w:r>
            <w:r w:rsidRPr="007841DE">
              <w:rPr>
                <w:color w:val="000000"/>
                <w:sz w:val="24"/>
                <w:szCs w:val="24"/>
              </w:rPr>
              <w:softHyphen/>
              <w:t>вает причинно-следст</w:t>
            </w:r>
            <w:r w:rsidRPr="007841DE">
              <w:rPr>
                <w:color w:val="000000"/>
                <w:sz w:val="24"/>
                <w:szCs w:val="24"/>
              </w:rPr>
              <w:softHyphen/>
              <w:t xml:space="preserve">венные связи (в рамках </w:t>
            </w:r>
            <w:proofErr w:type="gramStart"/>
            <w:r w:rsidRPr="007841DE">
              <w:rPr>
                <w:color w:val="000000"/>
                <w:sz w:val="24"/>
                <w:szCs w:val="24"/>
              </w:rPr>
              <w:t>доступного</w:t>
            </w:r>
            <w:proofErr w:type="gramEnd"/>
            <w:r w:rsidRPr="007841DE">
              <w:rPr>
                <w:color w:val="000000"/>
                <w:sz w:val="24"/>
                <w:szCs w:val="24"/>
              </w:rPr>
              <w:t xml:space="preserve">). </w:t>
            </w:r>
          </w:p>
          <w:p w:rsidR="00BD3778" w:rsidRPr="007841DE" w:rsidRDefault="00BD3778" w:rsidP="00BD3778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  <w:r w:rsidRPr="007841DE">
              <w:rPr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7841DE">
              <w:rPr>
                <w:color w:val="000000"/>
                <w:sz w:val="24"/>
                <w:szCs w:val="24"/>
              </w:rPr>
              <w:t>- учится высказывать свое предположение (версию), пробует предла</w:t>
            </w:r>
            <w:r w:rsidRPr="007841DE">
              <w:rPr>
                <w:color w:val="000000"/>
                <w:sz w:val="24"/>
                <w:szCs w:val="24"/>
              </w:rPr>
              <w:softHyphen/>
              <w:t>гать способ его проверки;</w:t>
            </w:r>
          </w:p>
          <w:p w:rsidR="00BD3778" w:rsidRPr="007841DE" w:rsidRDefault="00BD3778" w:rsidP="00BD3778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>- умеет организовать свое рабочее место</w:t>
            </w:r>
          </w:p>
          <w:p w:rsidR="00BD3778" w:rsidRPr="007841DE" w:rsidRDefault="00BD3778" w:rsidP="00BD3778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>и работу.</w:t>
            </w:r>
          </w:p>
          <w:p w:rsidR="00BD3778" w:rsidRPr="007841DE" w:rsidRDefault="00BD3778" w:rsidP="00BD3778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 xml:space="preserve"> </w:t>
            </w:r>
            <w:proofErr w:type="gramStart"/>
            <w:r w:rsidRPr="007841DE">
              <w:rPr>
                <w:b/>
                <w:bCs/>
                <w:sz w:val="24"/>
                <w:szCs w:val="24"/>
              </w:rPr>
              <w:t xml:space="preserve">Коммуникативные: </w:t>
            </w:r>
            <w:r w:rsidRPr="007841DE">
              <w:rPr>
                <w:sz w:val="24"/>
                <w:szCs w:val="24"/>
              </w:rPr>
              <w:t>- оформляет свою мысль в устной и письменной речи;</w:t>
            </w:r>
            <w:proofErr w:type="gramEnd"/>
          </w:p>
          <w:p w:rsidR="00BD3778" w:rsidRPr="007841DE" w:rsidRDefault="00BD3778" w:rsidP="00BD3778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>- обосновывает выска</w:t>
            </w:r>
            <w:r w:rsidRPr="007841DE">
              <w:rPr>
                <w:sz w:val="24"/>
                <w:szCs w:val="24"/>
              </w:rPr>
              <w:softHyphen/>
              <w:t>занное суждение;</w:t>
            </w:r>
          </w:p>
          <w:p w:rsidR="00BD3778" w:rsidRP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7841DE">
              <w:t>- старается договари</w:t>
            </w:r>
            <w:r w:rsidRPr="007841DE">
              <w:softHyphen/>
              <w:t>ваться, уступать, нахо</w:t>
            </w:r>
            <w:r w:rsidRPr="007841DE">
              <w:softHyphen/>
              <w:t>дить общее решение при работе в паре и группе; - умеет задавать уточ</w:t>
            </w:r>
            <w:r w:rsidRPr="007841DE">
              <w:softHyphen/>
              <w:t>няющие вопросы</w:t>
            </w:r>
            <w:r w:rsidRPr="00BD3778">
              <w:t>.</w:t>
            </w:r>
          </w:p>
        </w:tc>
        <w:tc>
          <w:tcPr>
            <w:tcW w:w="2649" w:type="dxa"/>
            <w:vMerge w:val="restart"/>
          </w:tcPr>
          <w:p w:rsidR="00BD3778" w:rsidRPr="007841DE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lastRenderedPageBreak/>
              <w:t>Работа с учебником, тетрадями, ИКТ</w:t>
            </w:r>
          </w:p>
          <w:p w:rsidR="00BD3778" w:rsidRPr="007841DE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Дидактические игры</w:t>
            </w:r>
          </w:p>
          <w:p w:rsidR="00BD3778" w:rsidRPr="007841DE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Творческие задания</w:t>
            </w:r>
          </w:p>
          <w:p w:rsidR="00BD3778" w:rsidRPr="007841DE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Индивидуальная работа</w:t>
            </w:r>
          </w:p>
          <w:p w:rsidR="00BD3778" w:rsidRPr="007841DE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Парно-групповая работа</w:t>
            </w:r>
          </w:p>
          <w:p w:rsidR="00BD3778" w:rsidRPr="007841DE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Проблемный диалог</w:t>
            </w:r>
          </w:p>
          <w:p w:rsidR="00BD3778" w:rsidRPr="007841DE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Работа с иллюстрациями</w:t>
            </w:r>
          </w:p>
          <w:p w:rsidR="00BD3778" w:rsidRPr="007841DE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Работа с карточками.</w:t>
            </w:r>
          </w:p>
          <w:p w:rsidR="00BD3778" w:rsidRPr="007841DE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Работа с предметными картинками</w:t>
            </w:r>
          </w:p>
          <w:p w:rsidR="00BD3778" w:rsidRPr="007841DE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Работа со схемами слов и предложений</w:t>
            </w:r>
          </w:p>
          <w:p w:rsidR="00BD3778" w:rsidRPr="007841DE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>Работа в парах</w:t>
            </w:r>
          </w:p>
          <w:p w:rsidR="00BD3778" w:rsidRPr="007841DE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1DE">
              <w:rPr>
                <w:bCs/>
                <w:sz w:val="24"/>
                <w:szCs w:val="24"/>
              </w:rPr>
              <w:t xml:space="preserve">Игра «рассели </w:t>
            </w:r>
            <w:r w:rsidRPr="007841DE">
              <w:rPr>
                <w:bCs/>
                <w:sz w:val="24"/>
                <w:szCs w:val="24"/>
              </w:rPr>
              <w:lastRenderedPageBreak/>
              <w:t>жильцов»</w:t>
            </w:r>
          </w:p>
          <w:p w:rsidR="00BD3778" w:rsidRP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  <w:lang w:val="en-US"/>
              </w:rPr>
            </w:pPr>
            <w:r w:rsidRPr="007841DE">
              <w:rPr>
                <w:bCs/>
                <w:sz w:val="24"/>
                <w:szCs w:val="24"/>
              </w:rPr>
              <w:t>Игра в учителя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352" w:type="dxa"/>
          </w:tcPr>
          <w:p w:rsidR="00BD3778" w:rsidRPr="007841DE" w:rsidRDefault="00BD3778" w:rsidP="00BD37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lastRenderedPageBreak/>
              <w:t xml:space="preserve">С.85 №116,117 </w:t>
            </w:r>
            <w:proofErr w:type="spellStart"/>
            <w:r w:rsidRPr="007841DE">
              <w:rPr>
                <w:sz w:val="24"/>
                <w:szCs w:val="24"/>
              </w:rPr>
              <w:t>уч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  <w:p w:rsidR="00BD3778" w:rsidRPr="007841DE" w:rsidRDefault="00BD3778" w:rsidP="00BD37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>С.37 №2 р.</w:t>
            </w:r>
            <w:proofErr w:type="gramStart"/>
            <w:r w:rsidRPr="007841DE">
              <w:rPr>
                <w:sz w:val="24"/>
                <w:szCs w:val="24"/>
              </w:rPr>
              <w:t>т</w:t>
            </w:r>
            <w:proofErr w:type="gramEnd"/>
            <w:r w:rsidRPr="007841DE">
              <w:rPr>
                <w:sz w:val="24"/>
                <w:szCs w:val="24"/>
              </w:rPr>
              <w:t>.</w:t>
            </w:r>
          </w:p>
          <w:p w:rsidR="00BD3778" w:rsidRPr="007841DE" w:rsidRDefault="00BD3778" w:rsidP="00BD37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3778" w:rsidTr="00432F1A">
        <w:tc>
          <w:tcPr>
            <w:tcW w:w="561" w:type="dxa"/>
          </w:tcPr>
          <w:p w:rsidR="00BD3778" w:rsidRPr="00432F1A" w:rsidRDefault="00BD3778" w:rsidP="00BD3778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67</w:t>
            </w:r>
          </w:p>
        </w:tc>
        <w:tc>
          <w:tcPr>
            <w:tcW w:w="2949" w:type="dxa"/>
          </w:tcPr>
          <w:p w:rsidR="00BD3778" w:rsidRPr="00432F1A" w:rsidRDefault="00BD3778" w:rsidP="00BD3778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Развитие умения находить корень в группе однокоренных слов.</w:t>
            </w:r>
          </w:p>
        </w:tc>
        <w:tc>
          <w:tcPr>
            <w:tcW w:w="567" w:type="dxa"/>
          </w:tcPr>
          <w:p w:rsidR="00BD3778" w:rsidRPr="00432F1A" w:rsidRDefault="00BD3778" w:rsidP="00BD377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3778" w:rsidRPr="00432F1A" w:rsidRDefault="00BD3778" w:rsidP="00BD377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09.12</w:t>
            </w:r>
          </w:p>
        </w:tc>
        <w:tc>
          <w:tcPr>
            <w:tcW w:w="3260" w:type="dxa"/>
            <w:vMerge/>
          </w:tcPr>
          <w:p w:rsid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D3778" w:rsidRPr="007841DE" w:rsidRDefault="00BD3778" w:rsidP="00BD37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 xml:space="preserve">С.86 №118,119 </w:t>
            </w:r>
            <w:proofErr w:type="spellStart"/>
            <w:r w:rsidRPr="007841DE">
              <w:rPr>
                <w:sz w:val="24"/>
                <w:szCs w:val="24"/>
              </w:rPr>
              <w:t>уч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  <w:p w:rsidR="00BD3778" w:rsidRPr="007841DE" w:rsidRDefault="00BD3778" w:rsidP="00BD37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>С.37 33 р.</w:t>
            </w:r>
            <w:proofErr w:type="gramStart"/>
            <w:r w:rsidRPr="007841DE">
              <w:rPr>
                <w:sz w:val="24"/>
                <w:szCs w:val="24"/>
              </w:rPr>
              <w:t>т</w:t>
            </w:r>
            <w:proofErr w:type="gramEnd"/>
            <w:r w:rsidRPr="007841DE">
              <w:rPr>
                <w:sz w:val="24"/>
                <w:szCs w:val="24"/>
              </w:rPr>
              <w:t>.</w:t>
            </w:r>
          </w:p>
          <w:p w:rsidR="00BD3778" w:rsidRPr="007841DE" w:rsidRDefault="00BD3778" w:rsidP="00BD37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3778" w:rsidTr="00432F1A">
        <w:tc>
          <w:tcPr>
            <w:tcW w:w="561" w:type="dxa"/>
          </w:tcPr>
          <w:p w:rsidR="00BD3778" w:rsidRPr="00432F1A" w:rsidRDefault="00BD3778" w:rsidP="00BD3778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68</w:t>
            </w:r>
          </w:p>
        </w:tc>
        <w:tc>
          <w:tcPr>
            <w:tcW w:w="2949" w:type="dxa"/>
          </w:tcPr>
          <w:p w:rsidR="00BD3778" w:rsidRPr="00432F1A" w:rsidRDefault="00BD3778" w:rsidP="00BD3778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Упражнения в распознавании однокоренных слов.</w:t>
            </w:r>
          </w:p>
        </w:tc>
        <w:tc>
          <w:tcPr>
            <w:tcW w:w="567" w:type="dxa"/>
          </w:tcPr>
          <w:p w:rsidR="00BD3778" w:rsidRPr="00432F1A" w:rsidRDefault="00BD3778" w:rsidP="00BD377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3778" w:rsidRPr="00432F1A" w:rsidRDefault="00BD3778" w:rsidP="00BD377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10.12</w:t>
            </w:r>
          </w:p>
        </w:tc>
        <w:tc>
          <w:tcPr>
            <w:tcW w:w="3260" w:type="dxa"/>
            <w:vMerge/>
          </w:tcPr>
          <w:p w:rsid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D3778" w:rsidRPr="007841DE" w:rsidRDefault="00BD3778" w:rsidP="00BD37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 xml:space="preserve">С.48 №101 </w:t>
            </w:r>
            <w:proofErr w:type="spellStart"/>
            <w:r w:rsidRPr="007841DE">
              <w:rPr>
                <w:sz w:val="24"/>
                <w:szCs w:val="24"/>
              </w:rPr>
              <w:t>дид</w:t>
            </w:r>
            <w:proofErr w:type="gramStart"/>
            <w:r w:rsidRPr="007841DE">
              <w:rPr>
                <w:sz w:val="24"/>
                <w:szCs w:val="24"/>
              </w:rPr>
              <w:t>.м</w:t>
            </w:r>
            <w:proofErr w:type="gramEnd"/>
            <w:r w:rsidRPr="007841DE">
              <w:rPr>
                <w:sz w:val="24"/>
                <w:szCs w:val="24"/>
              </w:rPr>
              <w:t>ат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  <w:p w:rsidR="00BD3778" w:rsidRPr="007841DE" w:rsidRDefault="00BD3778" w:rsidP="00BD37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>С.39 №9 р.</w:t>
            </w:r>
            <w:proofErr w:type="gramStart"/>
            <w:r w:rsidRPr="007841DE">
              <w:rPr>
                <w:sz w:val="24"/>
                <w:szCs w:val="24"/>
              </w:rPr>
              <w:t>т</w:t>
            </w:r>
            <w:proofErr w:type="gramEnd"/>
            <w:r w:rsidRPr="007841DE">
              <w:rPr>
                <w:sz w:val="24"/>
                <w:szCs w:val="24"/>
              </w:rPr>
              <w:t>.</w:t>
            </w:r>
          </w:p>
          <w:p w:rsidR="00BD3778" w:rsidRPr="007841DE" w:rsidRDefault="00BD3778" w:rsidP="00BD37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>С.38 3 5,6,8 р.</w:t>
            </w:r>
            <w:proofErr w:type="gramStart"/>
            <w:r w:rsidRPr="007841DE">
              <w:rPr>
                <w:sz w:val="24"/>
                <w:szCs w:val="24"/>
              </w:rPr>
              <w:t>т</w:t>
            </w:r>
            <w:proofErr w:type="gramEnd"/>
            <w:r w:rsidRPr="007841DE">
              <w:rPr>
                <w:sz w:val="24"/>
                <w:szCs w:val="24"/>
              </w:rPr>
              <w:t>.</w:t>
            </w:r>
          </w:p>
          <w:p w:rsidR="00BD3778" w:rsidRPr="007841DE" w:rsidRDefault="00BD3778" w:rsidP="00BD37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lastRenderedPageBreak/>
              <w:t xml:space="preserve">С.87-88 №120, 121, 122 </w:t>
            </w:r>
            <w:proofErr w:type="spellStart"/>
            <w:r w:rsidRPr="007841DE">
              <w:rPr>
                <w:sz w:val="24"/>
                <w:szCs w:val="24"/>
              </w:rPr>
              <w:t>уч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  <w:p w:rsidR="00BD3778" w:rsidRPr="007841DE" w:rsidRDefault="00BD3778" w:rsidP="00BD37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841DE">
              <w:rPr>
                <w:sz w:val="24"/>
                <w:szCs w:val="24"/>
              </w:rPr>
              <w:t xml:space="preserve">С. 49 №103 </w:t>
            </w:r>
            <w:proofErr w:type="spellStart"/>
            <w:r w:rsidRPr="007841DE">
              <w:rPr>
                <w:sz w:val="24"/>
                <w:szCs w:val="24"/>
              </w:rPr>
              <w:t>дид</w:t>
            </w:r>
            <w:proofErr w:type="gramStart"/>
            <w:r w:rsidRPr="007841DE">
              <w:rPr>
                <w:sz w:val="24"/>
                <w:szCs w:val="24"/>
              </w:rPr>
              <w:t>.м</w:t>
            </w:r>
            <w:proofErr w:type="gramEnd"/>
            <w:r w:rsidRPr="007841DE">
              <w:rPr>
                <w:sz w:val="24"/>
                <w:szCs w:val="24"/>
              </w:rPr>
              <w:t>ат</w:t>
            </w:r>
            <w:proofErr w:type="spellEnd"/>
            <w:r w:rsidRPr="007841DE">
              <w:rPr>
                <w:sz w:val="24"/>
                <w:szCs w:val="24"/>
              </w:rPr>
              <w:t>.</w:t>
            </w:r>
          </w:p>
        </w:tc>
      </w:tr>
      <w:tr w:rsidR="00BD3778" w:rsidTr="00432F1A">
        <w:tc>
          <w:tcPr>
            <w:tcW w:w="561" w:type="dxa"/>
          </w:tcPr>
          <w:p w:rsidR="00BD3778" w:rsidRPr="00BD3778" w:rsidRDefault="00BD3778" w:rsidP="00BD3778">
            <w:pPr>
              <w:pStyle w:val="ac"/>
              <w:snapToGri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2949" w:type="dxa"/>
          </w:tcPr>
          <w:p w:rsidR="00BD3778" w:rsidRPr="00432F1A" w:rsidRDefault="00BD3778" w:rsidP="00BD3778">
            <w:pPr>
              <w:autoSpaceDE w:val="0"/>
              <w:snapToGrid w:val="0"/>
              <w:spacing w:before="60" w:after="6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432F1A">
              <w:rPr>
                <w:b/>
                <w:bCs/>
                <w:sz w:val="24"/>
                <w:szCs w:val="24"/>
              </w:rPr>
              <w:t xml:space="preserve">Раздел 10. </w:t>
            </w:r>
            <w:r w:rsidRPr="00432F1A">
              <w:rPr>
                <w:b/>
                <w:bCs/>
                <w:caps/>
                <w:sz w:val="24"/>
                <w:szCs w:val="24"/>
              </w:rPr>
              <w:t>части слова. суффикс.</w:t>
            </w:r>
          </w:p>
        </w:tc>
        <w:tc>
          <w:tcPr>
            <w:tcW w:w="567" w:type="dxa"/>
          </w:tcPr>
          <w:p w:rsidR="00BD3778" w:rsidRPr="00BD3778" w:rsidRDefault="00BD3778" w:rsidP="00BD3778">
            <w:pPr>
              <w:pStyle w:val="ac"/>
              <w:snapToGrid w:val="0"/>
              <w:jc w:val="center"/>
              <w:rPr>
                <w:b/>
                <w:sz w:val="24"/>
                <w:szCs w:val="24"/>
              </w:rPr>
            </w:pPr>
            <w:r w:rsidRPr="00BD37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3778" w:rsidRPr="00BD3778" w:rsidRDefault="00BD3778" w:rsidP="00BD3778">
            <w:pPr>
              <w:pStyle w:val="ac"/>
              <w:snapToGrid w:val="0"/>
              <w:rPr>
                <w:b/>
                <w:sz w:val="24"/>
                <w:szCs w:val="24"/>
              </w:rPr>
            </w:pPr>
            <w:r w:rsidRPr="00BD3778">
              <w:rPr>
                <w:b/>
                <w:sz w:val="24"/>
                <w:szCs w:val="24"/>
              </w:rPr>
              <w:t>11.12-12.12</w:t>
            </w:r>
          </w:p>
        </w:tc>
        <w:tc>
          <w:tcPr>
            <w:tcW w:w="3260" w:type="dxa"/>
          </w:tcPr>
          <w:p w:rsidR="00BD3778" w:rsidRP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BD3778" w:rsidRP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BD3778" w:rsidRP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D3778" w:rsidRPr="00BD3778" w:rsidRDefault="00BD3778" w:rsidP="00BD3778">
            <w:pPr>
              <w:pStyle w:val="ac"/>
              <w:snapToGrid w:val="0"/>
              <w:rPr>
                <w:b/>
              </w:rPr>
            </w:pPr>
            <w:r w:rsidRPr="00BD3778">
              <w:rPr>
                <w:b/>
              </w:rPr>
              <w:t>с.89-93</w:t>
            </w:r>
          </w:p>
        </w:tc>
      </w:tr>
      <w:tr w:rsidR="00BD3778" w:rsidTr="00432F1A">
        <w:tc>
          <w:tcPr>
            <w:tcW w:w="561" w:type="dxa"/>
          </w:tcPr>
          <w:p w:rsidR="00BD3778" w:rsidRPr="00432F1A" w:rsidRDefault="00BD3778" w:rsidP="00BD3778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69</w:t>
            </w:r>
          </w:p>
          <w:p w:rsidR="00BD3778" w:rsidRPr="00432F1A" w:rsidRDefault="00BD3778" w:rsidP="00BD3778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70</w:t>
            </w:r>
          </w:p>
        </w:tc>
        <w:tc>
          <w:tcPr>
            <w:tcW w:w="2949" w:type="dxa"/>
          </w:tcPr>
          <w:p w:rsidR="00BD3778" w:rsidRPr="00432F1A" w:rsidRDefault="00BD3778" w:rsidP="00BD3778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Наблюдение над ролью суффикса в слове. Определение суффикса.</w:t>
            </w:r>
          </w:p>
        </w:tc>
        <w:tc>
          <w:tcPr>
            <w:tcW w:w="567" w:type="dxa"/>
          </w:tcPr>
          <w:p w:rsidR="00BD3778" w:rsidRPr="00432F1A" w:rsidRDefault="00BD3778" w:rsidP="00BD377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3778" w:rsidRPr="00432F1A" w:rsidRDefault="00BD3778" w:rsidP="00BD377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11.12</w:t>
            </w:r>
          </w:p>
          <w:p w:rsidR="00BD3778" w:rsidRPr="00432F1A" w:rsidRDefault="00BD3778" w:rsidP="00BD377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12.12</w:t>
            </w:r>
          </w:p>
        </w:tc>
        <w:tc>
          <w:tcPr>
            <w:tcW w:w="3260" w:type="dxa"/>
          </w:tcPr>
          <w:p w:rsidR="00BD3778" w:rsidRPr="001D4F3D" w:rsidRDefault="00BD3778" w:rsidP="00BD3778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Знать</w:t>
            </w:r>
            <w:r w:rsidRPr="001D4F3D">
              <w:rPr>
                <w:sz w:val="24"/>
                <w:szCs w:val="24"/>
              </w:rPr>
              <w:t xml:space="preserve"> определение суффикса, его графическое обозначение; образовывать слова с помощью суффиксов</w:t>
            </w:r>
          </w:p>
          <w:p w:rsidR="00BD3778" w:rsidRPr="001D4F3D" w:rsidRDefault="00BD3778" w:rsidP="00BD3778">
            <w:pPr>
              <w:autoSpaceDE w:val="0"/>
              <w:rPr>
                <w:i/>
                <w:iCs/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Знать значение суффиксов </w:t>
            </w:r>
            <w:proofErr w:type="gramStart"/>
            <w:r w:rsidRPr="001D4F3D">
              <w:rPr>
                <w:sz w:val="24"/>
                <w:szCs w:val="24"/>
              </w:rPr>
              <w:t>-</w:t>
            </w:r>
            <w:r w:rsidRPr="001D4F3D">
              <w:rPr>
                <w:i/>
                <w:iCs/>
                <w:sz w:val="24"/>
                <w:szCs w:val="24"/>
              </w:rPr>
              <w:t>ч</w:t>
            </w:r>
            <w:proofErr w:type="gramEnd"/>
            <w:r w:rsidRPr="001D4F3D">
              <w:rPr>
                <w:i/>
                <w:iCs/>
                <w:sz w:val="24"/>
                <w:szCs w:val="24"/>
              </w:rPr>
              <w:t>ик-, -</w:t>
            </w:r>
            <w:proofErr w:type="spellStart"/>
            <w:r w:rsidRPr="001D4F3D">
              <w:rPr>
                <w:i/>
                <w:iCs/>
                <w:sz w:val="24"/>
                <w:szCs w:val="24"/>
              </w:rPr>
              <w:t>онок</w:t>
            </w:r>
            <w:proofErr w:type="spellEnd"/>
            <w:r w:rsidRPr="001D4F3D">
              <w:rPr>
                <w:i/>
                <w:iCs/>
                <w:sz w:val="24"/>
                <w:szCs w:val="24"/>
              </w:rPr>
              <w:t xml:space="preserve">-, </w:t>
            </w:r>
          </w:p>
          <w:p w:rsidR="00BD3778" w:rsidRPr="001D4F3D" w:rsidRDefault="00BD3778" w:rsidP="00BD3778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i/>
                <w:iCs/>
                <w:sz w:val="24"/>
                <w:szCs w:val="24"/>
              </w:rPr>
              <w:t>-</w:t>
            </w:r>
            <w:proofErr w:type="spellStart"/>
            <w:r w:rsidRPr="001D4F3D">
              <w:rPr>
                <w:i/>
                <w:iCs/>
                <w:sz w:val="24"/>
                <w:szCs w:val="24"/>
              </w:rPr>
              <w:t>ёно</w:t>
            </w:r>
            <w:proofErr w:type="gramStart"/>
            <w:r w:rsidRPr="001D4F3D">
              <w:rPr>
                <w:i/>
                <w:iCs/>
                <w:sz w:val="24"/>
                <w:szCs w:val="24"/>
              </w:rPr>
              <w:t>к</w:t>
            </w:r>
            <w:proofErr w:type="spellEnd"/>
            <w:r w:rsidRPr="001D4F3D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1D4F3D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1D4F3D">
              <w:rPr>
                <w:i/>
                <w:iCs/>
                <w:sz w:val="24"/>
                <w:szCs w:val="24"/>
              </w:rPr>
              <w:t>ат</w:t>
            </w:r>
            <w:proofErr w:type="spellEnd"/>
            <w:r w:rsidRPr="001D4F3D">
              <w:rPr>
                <w:i/>
                <w:iCs/>
                <w:sz w:val="24"/>
                <w:szCs w:val="24"/>
              </w:rPr>
              <w:t>-, -</w:t>
            </w:r>
            <w:proofErr w:type="spellStart"/>
            <w:r w:rsidRPr="001D4F3D">
              <w:rPr>
                <w:i/>
                <w:iCs/>
                <w:sz w:val="24"/>
                <w:szCs w:val="24"/>
              </w:rPr>
              <w:t>ят</w:t>
            </w:r>
            <w:proofErr w:type="spellEnd"/>
            <w:r w:rsidRPr="001D4F3D">
              <w:rPr>
                <w:sz w:val="24"/>
                <w:szCs w:val="24"/>
              </w:rPr>
              <w:t>-</w:t>
            </w:r>
          </w:p>
          <w:p w:rsidR="00BD3778" w:rsidRPr="001D4F3D" w:rsidRDefault="00BD3778" w:rsidP="00BD3778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Знать алгоритм разбора слов </w:t>
            </w:r>
            <w:r w:rsidRPr="001D4F3D">
              <w:rPr>
                <w:sz w:val="24"/>
                <w:szCs w:val="24"/>
              </w:rPr>
              <w:lastRenderedPageBreak/>
              <w:t>по составу.</w:t>
            </w:r>
          </w:p>
          <w:p w:rsidR="00BD3778" w:rsidRPr="001D4F3D" w:rsidRDefault="00BD3778" w:rsidP="00BD3778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Уметь</w:t>
            </w:r>
            <w:r w:rsidRPr="001D4F3D">
              <w:rPr>
                <w:sz w:val="24"/>
                <w:szCs w:val="24"/>
              </w:rPr>
              <w:t xml:space="preserve"> находить суффи</w:t>
            </w:r>
            <w:proofErr w:type="gramStart"/>
            <w:r w:rsidRPr="001D4F3D">
              <w:rPr>
                <w:sz w:val="24"/>
                <w:szCs w:val="24"/>
              </w:rPr>
              <w:t>кс в гр</w:t>
            </w:r>
            <w:proofErr w:type="gramEnd"/>
            <w:r w:rsidRPr="001D4F3D">
              <w:rPr>
                <w:sz w:val="24"/>
                <w:szCs w:val="24"/>
              </w:rPr>
              <w:t>уппе однокоренных слов</w:t>
            </w:r>
          </w:p>
          <w:p w:rsidR="00BD3778" w:rsidRPr="001D4F3D" w:rsidRDefault="00BD3778" w:rsidP="00BD3778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Уметь составлять текст по вопросам, точно употреблять слова в речи</w:t>
            </w:r>
          </w:p>
          <w:p w:rsidR="00BD3778" w:rsidRPr="001D4F3D" w:rsidRDefault="00BD3778" w:rsidP="00BD3778">
            <w:pPr>
              <w:autoSpaceDE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Уметь находить, анализировать и исправлять ошибки; правильно, каллиграфически списывать текст, выделять «опасные места»; выполнять разбор слов по составу </w:t>
            </w:r>
          </w:p>
          <w:p w:rsidR="00BD3778" w:rsidRPr="001D4F3D" w:rsidRDefault="00BD3778" w:rsidP="00BD3778">
            <w:pPr>
              <w:autoSpaceDE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Проверочная работа.</w:t>
            </w:r>
          </w:p>
          <w:p w:rsid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1D4F3D">
              <w:rPr>
                <w:sz w:val="24"/>
                <w:szCs w:val="24"/>
              </w:rPr>
              <w:t>Контрольная работа с 12-13.</w:t>
            </w:r>
          </w:p>
        </w:tc>
        <w:tc>
          <w:tcPr>
            <w:tcW w:w="3163" w:type="dxa"/>
          </w:tcPr>
          <w:p w:rsidR="00BD3778" w:rsidRPr="00F87581" w:rsidRDefault="00BD3778" w:rsidP="00BD377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8758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Личностные: </w:t>
            </w:r>
            <w:r w:rsidRPr="00F87581">
              <w:rPr>
                <w:bCs/>
                <w:color w:val="000000"/>
                <w:sz w:val="24"/>
                <w:szCs w:val="24"/>
              </w:rPr>
              <w:t>- проявляет интерес к процессу письма, заин</w:t>
            </w:r>
            <w:r w:rsidRPr="00F87581">
              <w:rPr>
                <w:bCs/>
                <w:color w:val="000000"/>
                <w:sz w:val="24"/>
                <w:szCs w:val="24"/>
              </w:rPr>
              <w:softHyphen/>
              <w:t>тересованность в полу</w:t>
            </w:r>
            <w:r w:rsidRPr="00F87581">
              <w:rPr>
                <w:bCs/>
                <w:color w:val="000000"/>
                <w:sz w:val="24"/>
                <w:szCs w:val="24"/>
              </w:rPr>
              <w:softHyphen/>
              <w:t>чении консультации, со</w:t>
            </w:r>
            <w:r w:rsidRPr="00F87581">
              <w:rPr>
                <w:bCs/>
                <w:color w:val="000000"/>
                <w:sz w:val="24"/>
                <w:szCs w:val="24"/>
              </w:rPr>
              <w:softHyphen/>
              <w:t xml:space="preserve">вета с целью улучшения учебных результатов. </w:t>
            </w:r>
          </w:p>
          <w:p w:rsidR="00BD3778" w:rsidRPr="00F87581" w:rsidRDefault="00BD3778" w:rsidP="00BD3778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F87581">
              <w:rPr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F87581">
              <w:rPr>
                <w:bCs/>
                <w:color w:val="000000"/>
                <w:sz w:val="24"/>
                <w:szCs w:val="24"/>
              </w:rPr>
              <w:t>- сравнивает и группиру</w:t>
            </w:r>
            <w:r w:rsidRPr="00F87581">
              <w:rPr>
                <w:bCs/>
                <w:color w:val="000000"/>
                <w:sz w:val="24"/>
                <w:szCs w:val="24"/>
              </w:rPr>
              <w:softHyphen/>
              <w:t xml:space="preserve">ет </w:t>
            </w:r>
            <w:r w:rsidRPr="00F87581">
              <w:rPr>
                <w:bCs/>
                <w:color w:val="000000"/>
                <w:sz w:val="24"/>
                <w:szCs w:val="24"/>
              </w:rPr>
              <w:lastRenderedPageBreak/>
              <w:t>предметы, их образы по заданным основ</w:t>
            </w:r>
            <w:proofErr w:type="gramStart"/>
            <w:r w:rsidRPr="00F87581">
              <w:rPr>
                <w:bCs/>
                <w:color w:val="000000"/>
                <w:sz w:val="24"/>
                <w:szCs w:val="24"/>
              </w:rPr>
              <w:t>а-</w:t>
            </w:r>
            <w:proofErr w:type="gramEnd"/>
            <w:r w:rsidRPr="00F87581">
              <w:rPr>
                <w:color w:val="000000"/>
                <w:sz w:val="24"/>
                <w:szCs w:val="24"/>
              </w:rPr>
              <w:t xml:space="preserve"> - использует готовые и создает в сотрудниче</w:t>
            </w:r>
            <w:r w:rsidRPr="00F87581">
              <w:rPr>
                <w:color w:val="000000"/>
                <w:sz w:val="24"/>
                <w:szCs w:val="24"/>
              </w:rPr>
              <w:softHyphen/>
              <w:t>стве с другими учащими</w:t>
            </w:r>
            <w:r w:rsidRPr="00F87581">
              <w:rPr>
                <w:color w:val="000000"/>
                <w:sz w:val="24"/>
                <w:szCs w:val="24"/>
              </w:rPr>
              <w:softHyphen/>
              <w:t>ся и учителем знаково-символические средства для описания свойств и качеств изучаемых объектов;</w:t>
            </w:r>
          </w:p>
          <w:p w:rsid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F87581">
              <w:rPr>
                <w:color w:val="000000"/>
              </w:rPr>
              <w:t>- задает вопросы, экспе</w:t>
            </w:r>
            <w:r w:rsidRPr="00F87581">
              <w:rPr>
                <w:color w:val="000000"/>
              </w:rPr>
              <w:softHyphen/>
              <w:t>риментирует, устанавли</w:t>
            </w:r>
            <w:r w:rsidRPr="00F87581">
              <w:rPr>
                <w:color w:val="000000"/>
              </w:rPr>
              <w:softHyphen/>
              <w:t>вает причинно-следст</w:t>
            </w:r>
            <w:r w:rsidRPr="00F87581">
              <w:rPr>
                <w:color w:val="000000"/>
              </w:rPr>
              <w:softHyphen/>
              <w:t xml:space="preserve">венные связи (в рамках </w:t>
            </w:r>
            <w:proofErr w:type="gramStart"/>
            <w:r w:rsidRPr="00F87581">
              <w:rPr>
                <w:color w:val="000000"/>
              </w:rPr>
              <w:t>доступного</w:t>
            </w:r>
            <w:proofErr w:type="gramEnd"/>
            <w:r w:rsidRPr="00F87581">
              <w:rPr>
                <w:color w:val="000000"/>
              </w:rPr>
              <w:t xml:space="preserve">). </w:t>
            </w:r>
            <w:r w:rsidRPr="00F87581">
              <w:rPr>
                <w:b/>
                <w:bCs/>
                <w:color w:val="000000"/>
              </w:rPr>
              <w:t xml:space="preserve">Регулятивные: </w:t>
            </w:r>
            <w:r w:rsidRPr="00F87581">
              <w:rPr>
                <w:color w:val="000000"/>
              </w:rPr>
              <w:t>- определяет, формули</w:t>
            </w:r>
            <w:r w:rsidRPr="00F87581">
              <w:rPr>
                <w:color w:val="000000"/>
              </w:rPr>
              <w:softHyphen/>
              <w:t>рует учебную задачу на уроке в диалоге с учи</w:t>
            </w:r>
            <w:r w:rsidRPr="00F87581">
              <w:rPr>
                <w:color w:val="000000"/>
              </w:rPr>
              <w:softHyphen/>
              <w:t>телем, одноклассниками и самостоятельно; - сопоставляет свою ра</w:t>
            </w:r>
            <w:r w:rsidRPr="00F87581">
              <w:rPr>
                <w:color w:val="000000"/>
              </w:rPr>
              <w:softHyphen/>
              <w:t>боту с образцом; оцени</w:t>
            </w:r>
            <w:r w:rsidRPr="00F87581">
              <w:rPr>
                <w:color w:val="000000"/>
              </w:rPr>
              <w:softHyphen/>
              <w:t xml:space="preserve">вает ее по критериям, выработанным в классе;- оценивает выполнение действия, ориентируясь на его содержательные основания. </w:t>
            </w:r>
            <w:proofErr w:type="gramStart"/>
            <w:r w:rsidRPr="00F87581">
              <w:rPr>
                <w:b/>
                <w:bCs/>
                <w:color w:val="000000"/>
              </w:rPr>
              <w:t xml:space="preserve">Коммуникативные: </w:t>
            </w:r>
            <w:r w:rsidRPr="00F87581">
              <w:rPr>
                <w:color w:val="000000"/>
              </w:rPr>
              <w:t>- оформляет свою мысль в устной и письменной речи;- обосновывает выска</w:t>
            </w:r>
            <w:r w:rsidRPr="00F87581">
              <w:rPr>
                <w:color w:val="000000"/>
              </w:rPr>
              <w:softHyphen/>
              <w:t>занное суждение;- старается договариваться, уступать, находить общее решение при работе в паре и группе</w:t>
            </w:r>
            <w:proofErr w:type="gramEnd"/>
          </w:p>
        </w:tc>
        <w:tc>
          <w:tcPr>
            <w:tcW w:w="2649" w:type="dxa"/>
          </w:tcPr>
          <w:p w:rsidR="00BD3778" w:rsidRPr="00F87581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7581">
              <w:rPr>
                <w:bCs/>
                <w:sz w:val="24"/>
                <w:szCs w:val="24"/>
              </w:rPr>
              <w:lastRenderedPageBreak/>
              <w:t>Работа с учебником, тетрадями, ИКТ</w:t>
            </w:r>
          </w:p>
          <w:p w:rsidR="00BD3778" w:rsidRPr="00F87581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7581">
              <w:rPr>
                <w:bCs/>
                <w:sz w:val="24"/>
                <w:szCs w:val="24"/>
              </w:rPr>
              <w:t>Дидактические игры</w:t>
            </w:r>
          </w:p>
          <w:p w:rsidR="00BD3778" w:rsidRPr="00F87581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7581">
              <w:rPr>
                <w:bCs/>
                <w:sz w:val="24"/>
                <w:szCs w:val="24"/>
              </w:rPr>
              <w:t>Творческие задания</w:t>
            </w:r>
          </w:p>
          <w:p w:rsidR="00BD3778" w:rsidRPr="00F87581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7581">
              <w:rPr>
                <w:bCs/>
                <w:sz w:val="24"/>
                <w:szCs w:val="24"/>
              </w:rPr>
              <w:t>Индивидуальная работа</w:t>
            </w:r>
          </w:p>
          <w:p w:rsidR="00BD3778" w:rsidRPr="00F87581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7581">
              <w:rPr>
                <w:bCs/>
                <w:sz w:val="24"/>
                <w:szCs w:val="24"/>
              </w:rPr>
              <w:t>Парно-групповая работа</w:t>
            </w:r>
          </w:p>
          <w:p w:rsidR="00BD3778" w:rsidRPr="00F87581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7581">
              <w:rPr>
                <w:bCs/>
                <w:sz w:val="24"/>
                <w:szCs w:val="24"/>
              </w:rPr>
              <w:lastRenderedPageBreak/>
              <w:t>Проблемный диалог</w:t>
            </w:r>
          </w:p>
          <w:p w:rsidR="00BD3778" w:rsidRPr="00F87581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7581">
              <w:rPr>
                <w:bCs/>
                <w:sz w:val="24"/>
                <w:szCs w:val="24"/>
              </w:rPr>
              <w:t>Работа с иллюстрациями</w:t>
            </w:r>
          </w:p>
          <w:p w:rsidR="00BD3778" w:rsidRPr="00F87581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7581">
              <w:rPr>
                <w:bCs/>
                <w:sz w:val="24"/>
                <w:szCs w:val="24"/>
              </w:rPr>
              <w:t>Работа с карточками.</w:t>
            </w:r>
          </w:p>
          <w:p w:rsidR="00BD3778" w:rsidRPr="00F87581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7581">
              <w:rPr>
                <w:bCs/>
                <w:sz w:val="24"/>
                <w:szCs w:val="24"/>
              </w:rPr>
              <w:t>Работа с предметными картинками</w:t>
            </w:r>
          </w:p>
          <w:p w:rsidR="00BD3778" w:rsidRPr="00F87581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7581">
              <w:rPr>
                <w:bCs/>
                <w:sz w:val="24"/>
                <w:szCs w:val="24"/>
              </w:rPr>
              <w:t>Работа со схемами слов и предложений</w:t>
            </w:r>
          </w:p>
          <w:p w:rsidR="00BD3778" w:rsidRPr="00F87581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7581">
              <w:rPr>
                <w:bCs/>
                <w:sz w:val="24"/>
                <w:szCs w:val="24"/>
              </w:rPr>
              <w:t>Работа в парах</w:t>
            </w:r>
          </w:p>
          <w:p w:rsidR="00BD3778" w:rsidRP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F87581">
              <w:rPr>
                <w:bCs/>
              </w:rPr>
              <w:t>Игра «Побудь волшебником»</w:t>
            </w:r>
            <w:r w:rsidRPr="00BD3778">
              <w:rPr>
                <w:bCs/>
              </w:rPr>
              <w:t>.</w:t>
            </w:r>
          </w:p>
        </w:tc>
        <w:tc>
          <w:tcPr>
            <w:tcW w:w="1352" w:type="dxa"/>
          </w:tcPr>
          <w:p w:rsidR="00BD3778" w:rsidRPr="00F87581" w:rsidRDefault="00BD3778" w:rsidP="00BD37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87581">
              <w:rPr>
                <w:sz w:val="24"/>
                <w:szCs w:val="24"/>
              </w:rPr>
              <w:lastRenderedPageBreak/>
              <w:t xml:space="preserve">С. 89 №123, 124 </w:t>
            </w:r>
            <w:proofErr w:type="spellStart"/>
            <w:r w:rsidRPr="00F87581">
              <w:rPr>
                <w:sz w:val="24"/>
                <w:szCs w:val="24"/>
              </w:rPr>
              <w:t>уч</w:t>
            </w:r>
            <w:proofErr w:type="spellEnd"/>
            <w:r w:rsidRPr="00F87581">
              <w:rPr>
                <w:sz w:val="24"/>
                <w:szCs w:val="24"/>
              </w:rPr>
              <w:t>.</w:t>
            </w:r>
          </w:p>
          <w:p w:rsidR="00BD3778" w:rsidRPr="00F87581" w:rsidRDefault="00BD3778" w:rsidP="00BD37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87581">
              <w:rPr>
                <w:sz w:val="24"/>
                <w:szCs w:val="24"/>
              </w:rPr>
              <w:t>С. 41 №4 р.</w:t>
            </w:r>
            <w:proofErr w:type="gramStart"/>
            <w:r w:rsidRPr="00F87581">
              <w:rPr>
                <w:sz w:val="24"/>
                <w:szCs w:val="24"/>
              </w:rPr>
              <w:t>т</w:t>
            </w:r>
            <w:proofErr w:type="gramEnd"/>
            <w:r w:rsidRPr="00F87581">
              <w:rPr>
                <w:sz w:val="24"/>
                <w:szCs w:val="24"/>
              </w:rPr>
              <w:t>.</w:t>
            </w:r>
          </w:p>
          <w:p w:rsidR="00BD3778" w:rsidRPr="00F87581" w:rsidRDefault="00BD3778" w:rsidP="00BD3778">
            <w:pPr>
              <w:widowControl w:val="0"/>
              <w:adjustRightInd w:val="0"/>
              <w:rPr>
                <w:sz w:val="24"/>
                <w:szCs w:val="24"/>
              </w:rPr>
            </w:pPr>
            <w:r w:rsidRPr="00F87581">
              <w:rPr>
                <w:sz w:val="24"/>
                <w:szCs w:val="24"/>
              </w:rPr>
              <w:t xml:space="preserve">С. 50 № 105 </w:t>
            </w:r>
            <w:proofErr w:type="spellStart"/>
            <w:r w:rsidRPr="00F87581">
              <w:rPr>
                <w:sz w:val="24"/>
                <w:szCs w:val="24"/>
              </w:rPr>
              <w:t>дид</w:t>
            </w:r>
            <w:proofErr w:type="gramStart"/>
            <w:r w:rsidRPr="00F87581">
              <w:rPr>
                <w:sz w:val="24"/>
                <w:szCs w:val="24"/>
              </w:rPr>
              <w:t>.м</w:t>
            </w:r>
            <w:proofErr w:type="gramEnd"/>
            <w:r w:rsidRPr="00F87581">
              <w:rPr>
                <w:sz w:val="24"/>
                <w:szCs w:val="24"/>
              </w:rPr>
              <w:t>ат</w:t>
            </w:r>
            <w:proofErr w:type="spellEnd"/>
            <w:r w:rsidRPr="00F87581">
              <w:rPr>
                <w:sz w:val="24"/>
                <w:szCs w:val="24"/>
              </w:rPr>
              <w:t>.</w:t>
            </w:r>
          </w:p>
          <w:p w:rsidR="00BD3778" w:rsidRPr="00F87581" w:rsidRDefault="00BD3778" w:rsidP="00BD37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87581">
              <w:rPr>
                <w:sz w:val="24"/>
                <w:szCs w:val="24"/>
              </w:rPr>
              <w:lastRenderedPageBreak/>
              <w:t xml:space="preserve">С.90,91 № 125, 126 </w:t>
            </w:r>
            <w:proofErr w:type="spellStart"/>
            <w:r w:rsidRPr="00F87581">
              <w:rPr>
                <w:sz w:val="24"/>
                <w:szCs w:val="24"/>
              </w:rPr>
              <w:t>уч</w:t>
            </w:r>
            <w:proofErr w:type="spellEnd"/>
            <w:r w:rsidRPr="00F87581">
              <w:rPr>
                <w:sz w:val="24"/>
                <w:szCs w:val="24"/>
              </w:rPr>
              <w:t>.</w:t>
            </w:r>
          </w:p>
          <w:p w:rsidR="00BD3778" w:rsidRPr="00F87581" w:rsidRDefault="00BD3778" w:rsidP="00BD37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87581">
              <w:rPr>
                <w:sz w:val="24"/>
                <w:szCs w:val="24"/>
              </w:rPr>
              <w:t>С.41-42 №1, 5 р.</w:t>
            </w:r>
            <w:proofErr w:type="gramStart"/>
            <w:r w:rsidRPr="00F87581">
              <w:rPr>
                <w:sz w:val="24"/>
                <w:szCs w:val="24"/>
              </w:rPr>
              <w:t>т</w:t>
            </w:r>
            <w:proofErr w:type="gramEnd"/>
            <w:r w:rsidRPr="00F87581">
              <w:rPr>
                <w:sz w:val="24"/>
                <w:szCs w:val="24"/>
              </w:rPr>
              <w:t>.</w:t>
            </w:r>
          </w:p>
          <w:p w:rsidR="00BD3778" w:rsidRPr="00F87581" w:rsidRDefault="00BD3778" w:rsidP="00BD37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BD3778" w:rsidRPr="00F87581" w:rsidRDefault="00BD3778" w:rsidP="00BD37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87581">
              <w:rPr>
                <w:sz w:val="24"/>
                <w:szCs w:val="24"/>
              </w:rPr>
              <w:t>С.41 №2 р.</w:t>
            </w:r>
            <w:proofErr w:type="gramStart"/>
            <w:r w:rsidRPr="00F87581">
              <w:rPr>
                <w:sz w:val="24"/>
                <w:szCs w:val="24"/>
              </w:rPr>
              <w:t>т</w:t>
            </w:r>
            <w:proofErr w:type="gramEnd"/>
            <w:r w:rsidRPr="00F87581">
              <w:rPr>
                <w:sz w:val="24"/>
                <w:szCs w:val="24"/>
              </w:rPr>
              <w:t>.</w:t>
            </w:r>
          </w:p>
          <w:p w:rsidR="00BD3778" w:rsidRPr="00F87581" w:rsidRDefault="00BD3778" w:rsidP="00BD37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87581">
              <w:rPr>
                <w:sz w:val="24"/>
                <w:szCs w:val="24"/>
              </w:rPr>
              <w:t xml:space="preserve">С.50 №107 </w:t>
            </w:r>
            <w:proofErr w:type="spellStart"/>
            <w:r w:rsidRPr="00F87581">
              <w:rPr>
                <w:sz w:val="24"/>
                <w:szCs w:val="24"/>
              </w:rPr>
              <w:t>дид</w:t>
            </w:r>
            <w:proofErr w:type="gramStart"/>
            <w:r w:rsidRPr="00F87581">
              <w:rPr>
                <w:sz w:val="24"/>
                <w:szCs w:val="24"/>
              </w:rPr>
              <w:t>.м</w:t>
            </w:r>
            <w:proofErr w:type="gramEnd"/>
            <w:r w:rsidRPr="00F87581">
              <w:rPr>
                <w:sz w:val="24"/>
                <w:szCs w:val="24"/>
              </w:rPr>
              <w:t>ат</w:t>
            </w:r>
            <w:proofErr w:type="spellEnd"/>
            <w:r w:rsidRPr="00F87581">
              <w:rPr>
                <w:sz w:val="24"/>
                <w:szCs w:val="24"/>
              </w:rPr>
              <w:t>.</w:t>
            </w:r>
          </w:p>
          <w:p w:rsidR="00BD3778" w:rsidRPr="00DA5FFB" w:rsidRDefault="00BD3778" w:rsidP="00BD3778">
            <w:pPr>
              <w:pStyle w:val="ac"/>
              <w:snapToGrid w:val="0"/>
            </w:pPr>
            <w:r w:rsidRPr="00F87581">
              <w:rPr>
                <w:sz w:val="24"/>
                <w:szCs w:val="24"/>
              </w:rPr>
              <w:t xml:space="preserve">С.91-92 № 129, 128 </w:t>
            </w:r>
            <w:proofErr w:type="spellStart"/>
            <w:r w:rsidRPr="00F87581">
              <w:rPr>
                <w:sz w:val="24"/>
                <w:szCs w:val="24"/>
              </w:rPr>
              <w:t>уч</w:t>
            </w:r>
            <w:proofErr w:type="spellEnd"/>
            <w:r w:rsidRPr="00F87581">
              <w:rPr>
                <w:sz w:val="24"/>
                <w:szCs w:val="24"/>
              </w:rPr>
              <w:t>.</w:t>
            </w:r>
          </w:p>
        </w:tc>
      </w:tr>
      <w:tr w:rsidR="00BD3778" w:rsidTr="00432F1A">
        <w:tc>
          <w:tcPr>
            <w:tcW w:w="561" w:type="dxa"/>
          </w:tcPr>
          <w:p w:rsidR="00BD3778" w:rsidRPr="00BD3778" w:rsidRDefault="00BD3778" w:rsidP="00BD3778">
            <w:pPr>
              <w:pStyle w:val="ac"/>
              <w:snapToGri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XI</w:t>
            </w:r>
          </w:p>
        </w:tc>
        <w:tc>
          <w:tcPr>
            <w:tcW w:w="2949" w:type="dxa"/>
          </w:tcPr>
          <w:p w:rsidR="00BD3778" w:rsidRPr="00432F1A" w:rsidRDefault="00BD3778" w:rsidP="00BD3778">
            <w:pPr>
              <w:autoSpaceDE w:val="0"/>
              <w:snapToGrid w:val="0"/>
              <w:spacing w:before="60" w:after="6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432F1A">
              <w:rPr>
                <w:b/>
                <w:bCs/>
                <w:sz w:val="24"/>
                <w:szCs w:val="24"/>
              </w:rPr>
              <w:t xml:space="preserve">Раздел 11. </w:t>
            </w:r>
            <w:r w:rsidRPr="00432F1A">
              <w:rPr>
                <w:b/>
                <w:bCs/>
                <w:caps/>
                <w:sz w:val="24"/>
                <w:szCs w:val="24"/>
              </w:rPr>
              <w:t>части слова. приставка.</w:t>
            </w:r>
          </w:p>
        </w:tc>
        <w:tc>
          <w:tcPr>
            <w:tcW w:w="567" w:type="dxa"/>
          </w:tcPr>
          <w:p w:rsidR="00BD3778" w:rsidRPr="00BD3778" w:rsidRDefault="00BD3778" w:rsidP="00BD3778">
            <w:pPr>
              <w:pStyle w:val="ac"/>
              <w:snapToGrid w:val="0"/>
              <w:jc w:val="center"/>
              <w:rPr>
                <w:b/>
                <w:sz w:val="24"/>
                <w:szCs w:val="24"/>
              </w:rPr>
            </w:pPr>
            <w:r w:rsidRPr="00BD377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D3778" w:rsidRPr="00BD3778" w:rsidRDefault="00BD3778" w:rsidP="00BD3778">
            <w:pPr>
              <w:pStyle w:val="ac"/>
              <w:snapToGrid w:val="0"/>
              <w:rPr>
                <w:b/>
                <w:sz w:val="24"/>
                <w:szCs w:val="24"/>
              </w:rPr>
            </w:pPr>
            <w:r w:rsidRPr="00BD3778">
              <w:rPr>
                <w:b/>
                <w:sz w:val="24"/>
                <w:szCs w:val="24"/>
              </w:rPr>
              <w:t>15.12-25.12</w:t>
            </w:r>
          </w:p>
          <w:p w:rsidR="00BD3778" w:rsidRPr="00BD3778" w:rsidRDefault="00BD3778" w:rsidP="00BD3778">
            <w:pPr>
              <w:pStyle w:val="ac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D3778" w:rsidRP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BD3778" w:rsidRP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BD3778" w:rsidRP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D3778" w:rsidRPr="00BD3778" w:rsidRDefault="00BD3778" w:rsidP="00BD3778">
            <w:pPr>
              <w:pStyle w:val="ac"/>
              <w:snapToGrid w:val="0"/>
              <w:rPr>
                <w:b/>
              </w:rPr>
            </w:pPr>
            <w:r w:rsidRPr="00BD3778">
              <w:rPr>
                <w:b/>
              </w:rPr>
              <w:t>с.94-101</w:t>
            </w:r>
          </w:p>
        </w:tc>
      </w:tr>
      <w:tr w:rsidR="00BD3778" w:rsidTr="00432F1A">
        <w:tc>
          <w:tcPr>
            <w:tcW w:w="561" w:type="dxa"/>
          </w:tcPr>
          <w:p w:rsidR="00BD3778" w:rsidRPr="00432F1A" w:rsidRDefault="00BD3778" w:rsidP="00BD377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71</w:t>
            </w:r>
          </w:p>
        </w:tc>
        <w:tc>
          <w:tcPr>
            <w:tcW w:w="2949" w:type="dxa"/>
          </w:tcPr>
          <w:p w:rsidR="00BD3778" w:rsidRPr="00432F1A" w:rsidRDefault="00BD3778" w:rsidP="00BD3778">
            <w:pPr>
              <w:autoSpaceDE w:val="0"/>
              <w:snapToGrid w:val="0"/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Наблюдение над ролью приставки в слове. Определение приставки.</w:t>
            </w:r>
          </w:p>
        </w:tc>
        <w:tc>
          <w:tcPr>
            <w:tcW w:w="567" w:type="dxa"/>
          </w:tcPr>
          <w:p w:rsidR="00BD3778" w:rsidRPr="00432F1A" w:rsidRDefault="00BD3778" w:rsidP="00BD377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3778" w:rsidRPr="00432F1A" w:rsidRDefault="00BD3778" w:rsidP="00BD3778">
            <w:pPr>
              <w:pStyle w:val="ac"/>
              <w:snapToGrid w:val="0"/>
              <w:rPr>
                <w:sz w:val="24"/>
                <w:szCs w:val="24"/>
              </w:rPr>
            </w:pPr>
          </w:p>
          <w:p w:rsidR="00BD3778" w:rsidRPr="00432F1A" w:rsidRDefault="00BD3778" w:rsidP="00BD377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15.12</w:t>
            </w:r>
          </w:p>
          <w:p w:rsidR="00BD3778" w:rsidRPr="00432F1A" w:rsidRDefault="00BD3778" w:rsidP="00BD3778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BD3778" w:rsidRPr="001D4F3D" w:rsidRDefault="00BD3778" w:rsidP="00BD3778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 xml:space="preserve">Знать </w:t>
            </w:r>
            <w:r w:rsidRPr="001D4F3D">
              <w:rPr>
                <w:sz w:val="24"/>
                <w:szCs w:val="24"/>
              </w:rPr>
              <w:t>значимые части слова;</w:t>
            </w:r>
          </w:p>
          <w:p w:rsidR="00BD3778" w:rsidRPr="001D4F3D" w:rsidRDefault="00BD3778" w:rsidP="00BD3778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.</w:t>
            </w:r>
            <w:r w:rsidRPr="001D4F3D">
              <w:rPr>
                <w:b/>
                <w:bCs/>
                <w:sz w:val="24"/>
                <w:szCs w:val="24"/>
              </w:rPr>
              <w:t xml:space="preserve"> </w:t>
            </w:r>
            <w:r w:rsidRPr="001D4F3D">
              <w:rPr>
                <w:sz w:val="24"/>
                <w:szCs w:val="24"/>
              </w:rPr>
              <w:t>названия частей слова;</w:t>
            </w:r>
          </w:p>
          <w:p w:rsidR="00BD3778" w:rsidRPr="001D4F3D" w:rsidRDefault="00BD3778" w:rsidP="00BD3778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значение приставок в </w:t>
            </w:r>
            <w:r w:rsidRPr="001D4F3D">
              <w:rPr>
                <w:sz w:val="24"/>
                <w:szCs w:val="24"/>
              </w:rPr>
              <w:lastRenderedPageBreak/>
              <w:t>словообразовании, правило написания приставок.</w:t>
            </w:r>
          </w:p>
          <w:p w:rsidR="00BD3778" w:rsidRPr="001D4F3D" w:rsidRDefault="00BD3778" w:rsidP="00BD3778">
            <w:pPr>
              <w:autoSpaceDE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Уметь</w:t>
            </w:r>
            <w:r w:rsidRPr="001D4F3D">
              <w:rPr>
                <w:sz w:val="24"/>
                <w:szCs w:val="24"/>
              </w:rPr>
              <w:t xml:space="preserve"> образовывать слова с помощью приставок; обращать внимание на особенности употребления слов;</w:t>
            </w:r>
          </w:p>
          <w:p w:rsidR="00BD3778" w:rsidRPr="001D4F3D" w:rsidRDefault="00BD3778" w:rsidP="00BD3778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.</w:t>
            </w:r>
            <w:r w:rsidRPr="001D4F3D">
              <w:rPr>
                <w:sz w:val="24"/>
                <w:szCs w:val="24"/>
              </w:rPr>
              <w:t>анализировать состав слова; правильно писать слова, предложения, текст.</w:t>
            </w:r>
          </w:p>
          <w:p w:rsidR="00BD3778" w:rsidRPr="001D4F3D" w:rsidRDefault="00BD3778" w:rsidP="00BD3778">
            <w:pPr>
              <w:autoSpaceDE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Уметь различать одинаковые по написанию приставки и предлоги </w:t>
            </w:r>
          </w:p>
          <w:p w:rsidR="00BD3778" w:rsidRPr="001D4F3D" w:rsidRDefault="00BD3778" w:rsidP="00BD3778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Уметь находить и исправлять орфографические ошибки на изученные правила </w:t>
            </w:r>
          </w:p>
          <w:p w:rsidR="00BD3778" w:rsidRPr="001D4F3D" w:rsidRDefault="00BD3778" w:rsidP="00BD3778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«Проверочные и контрольные работы», с. 14–15.</w:t>
            </w:r>
          </w:p>
          <w:p w:rsid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 w:val="restart"/>
          </w:tcPr>
          <w:p w:rsidR="00BD3778" w:rsidRPr="000501D2" w:rsidRDefault="00BD3778" w:rsidP="00BD377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501D2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Личностные: </w:t>
            </w:r>
            <w:r w:rsidRPr="000501D2">
              <w:rPr>
                <w:bCs/>
                <w:color w:val="000000"/>
                <w:sz w:val="24"/>
                <w:szCs w:val="24"/>
              </w:rPr>
              <w:t>- проявляет интерес к процессу письма;</w:t>
            </w:r>
          </w:p>
          <w:p w:rsidR="00BD3778" w:rsidRPr="000501D2" w:rsidRDefault="00BD3778" w:rsidP="00BD377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501D2">
              <w:rPr>
                <w:bCs/>
                <w:color w:val="000000"/>
                <w:sz w:val="24"/>
                <w:szCs w:val="24"/>
              </w:rPr>
              <w:t>- обнаруживает настой</w:t>
            </w:r>
            <w:r w:rsidRPr="000501D2">
              <w:rPr>
                <w:bCs/>
                <w:color w:val="000000"/>
                <w:sz w:val="24"/>
                <w:szCs w:val="24"/>
              </w:rPr>
              <w:softHyphen/>
            </w:r>
            <w:r w:rsidRPr="000501D2">
              <w:rPr>
                <w:bCs/>
                <w:color w:val="000000"/>
                <w:sz w:val="24"/>
                <w:szCs w:val="24"/>
              </w:rPr>
              <w:lastRenderedPageBreak/>
              <w:t>чивость, терпение, уме</w:t>
            </w:r>
            <w:r w:rsidRPr="000501D2">
              <w:rPr>
                <w:bCs/>
                <w:color w:val="000000"/>
                <w:sz w:val="24"/>
                <w:szCs w:val="24"/>
              </w:rPr>
              <w:softHyphen/>
              <w:t>ние преодолевать труд</w:t>
            </w:r>
            <w:r w:rsidRPr="000501D2">
              <w:rPr>
                <w:bCs/>
                <w:color w:val="000000"/>
                <w:sz w:val="24"/>
                <w:szCs w:val="24"/>
              </w:rPr>
              <w:softHyphen/>
              <w:t>ности;</w:t>
            </w:r>
          </w:p>
          <w:p w:rsidR="00BD3778" w:rsidRPr="000501D2" w:rsidRDefault="00BD3778" w:rsidP="00BD377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501D2">
              <w:rPr>
                <w:bCs/>
                <w:color w:val="000000"/>
                <w:sz w:val="24"/>
                <w:szCs w:val="24"/>
              </w:rPr>
              <w:t>- старается сдерживать себя, высказывать прось</w:t>
            </w:r>
            <w:r w:rsidRPr="000501D2">
              <w:rPr>
                <w:bCs/>
                <w:color w:val="000000"/>
                <w:sz w:val="24"/>
                <w:szCs w:val="24"/>
              </w:rPr>
              <w:softHyphen/>
              <w:t>бы, предложения, несо</w:t>
            </w:r>
            <w:r w:rsidRPr="000501D2">
              <w:rPr>
                <w:bCs/>
                <w:color w:val="000000"/>
                <w:sz w:val="24"/>
                <w:szCs w:val="24"/>
              </w:rPr>
              <w:softHyphen/>
              <w:t>гласие в социально при</w:t>
            </w:r>
            <w:r w:rsidRPr="000501D2">
              <w:rPr>
                <w:bCs/>
                <w:color w:val="000000"/>
                <w:sz w:val="24"/>
                <w:szCs w:val="24"/>
              </w:rPr>
              <w:softHyphen/>
              <w:t xml:space="preserve">емлемой форме. </w:t>
            </w:r>
          </w:p>
          <w:p w:rsidR="00BD3778" w:rsidRPr="000501D2" w:rsidRDefault="00BD3778" w:rsidP="00BD377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501D2">
              <w:rPr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0501D2">
              <w:rPr>
                <w:bCs/>
                <w:color w:val="000000"/>
                <w:sz w:val="24"/>
                <w:szCs w:val="24"/>
              </w:rPr>
              <w:t>- сравнивает и группиру</w:t>
            </w:r>
            <w:r w:rsidRPr="000501D2">
              <w:rPr>
                <w:bCs/>
                <w:color w:val="000000"/>
                <w:sz w:val="24"/>
                <w:szCs w:val="24"/>
              </w:rPr>
              <w:softHyphen/>
              <w:t>ет предметы, их образы по заданным основа</w:t>
            </w:r>
            <w:r w:rsidRPr="000501D2">
              <w:rPr>
                <w:bCs/>
                <w:color w:val="000000"/>
                <w:sz w:val="24"/>
                <w:szCs w:val="24"/>
              </w:rPr>
              <w:softHyphen/>
              <w:t>ниям;</w:t>
            </w:r>
          </w:p>
          <w:p w:rsidR="00BD3778" w:rsidRPr="000501D2" w:rsidRDefault="00BD3778" w:rsidP="00BD377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501D2">
              <w:rPr>
                <w:bCs/>
                <w:color w:val="000000"/>
                <w:sz w:val="24"/>
                <w:szCs w:val="24"/>
              </w:rPr>
              <w:t>- использует готовые и создает в сотрудниче</w:t>
            </w:r>
            <w:r w:rsidRPr="000501D2">
              <w:rPr>
                <w:bCs/>
                <w:color w:val="000000"/>
                <w:sz w:val="24"/>
                <w:szCs w:val="24"/>
              </w:rPr>
              <w:softHyphen/>
              <w:t>стве с другими учащими</w:t>
            </w:r>
            <w:r w:rsidRPr="000501D2">
              <w:rPr>
                <w:bCs/>
                <w:color w:val="000000"/>
                <w:sz w:val="24"/>
                <w:szCs w:val="24"/>
              </w:rPr>
              <w:softHyphen/>
              <w:t xml:space="preserve">ся и учителем знаково-символические средства для описания свойств </w:t>
            </w:r>
            <w:r w:rsidRPr="000501D2">
              <w:rPr>
                <w:color w:val="000000"/>
                <w:sz w:val="24"/>
                <w:szCs w:val="24"/>
              </w:rPr>
              <w:t xml:space="preserve"> </w:t>
            </w:r>
            <w:r w:rsidRPr="000501D2">
              <w:rPr>
                <w:bCs/>
                <w:color w:val="000000"/>
                <w:sz w:val="24"/>
                <w:szCs w:val="24"/>
              </w:rPr>
              <w:t>и качеств изучаемых объектов;</w:t>
            </w:r>
          </w:p>
          <w:p w:rsidR="00BD3778" w:rsidRPr="000501D2" w:rsidRDefault="00BD3778" w:rsidP="00BD377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501D2">
              <w:rPr>
                <w:bCs/>
                <w:color w:val="000000"/>
                <w:sz w:val="24"/>
                <w:szCs w:val="24"/>
              </w:rPr>
              <w:t>- задает вопросы, экспе</w:t>
            </w:r>
            <w:r w:rsidRPr="000501D2">
              <w:rPr>
                <w:bCs/>
                <w:color w:val="000000"/>
                <w:sz w:val="24"/>
                <w:szCs w:val="24"/>
              </w:rPr>
              <w:softHyphen/>
              <w:t>риментирует, устанавли</w:t>
            </w:r>
            <w:r w:rsidRPr="000501D2">
              <w:rPr>
                <w:bCs/>
                <w:color w:val="000000"/>
                <w:sz w:val="24"/>
                <w:szCs w:val="24"/>
              </w:rPr>
              <w:softHyphen/>
              <w:t>вает причинно-следст</w:t>
            </w:r>
            <w:r w:rsidRPr="000501D2">
              <w:rPr>
                <w:bCs/>
                <w:color w:val="000000"/>
                <w:sz w:val="24"/>
                <w:szCs w:val="24"/>
              </w:rPr>
              <w:softHyphen/>
              <w:t xml:space="preserve">венные связи (в рамках </w:t>
            </w:r>
            <w:proofErr w:type="gramStart"/>
            <w:r w:rsidRPr="000501D2">
              <w:rPr>
                <w:bCs/>
                <w:color w:val="000000"/>
                <w:sz w:val="24"/>
                <w:szCs w:val="24"/>
              </w:rPr>
              <w:t>доступного</w:t>
            </w:r>
            <w:proofErr w:type="gramEnd"/>
            <w:r w:rsidRPr="000501D2">
              <w:rPr>
                <w:bCs/>
                <w:color w:val="000000"/>
                <w:sz w:val="24"/>
                <w:szCs w:val="24"/>
              </w:rPr>
              <w:t xml:space="preserve">). </w:t>
            </w:r>
          </w:p>
          <w:p w:rsidR="00BD3778" w:rsidRPr="000501D2" w:rsidRDefault="00BD3778" w:rsidP="00BD377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501D2">
              <w:rPr>
                <w:b/>
                <w:b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0501D2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0501D2">
              <w:rPr>
                <w:bCs/>
                <w:color w:val="000000"/>
                <w:sz w:val="24"/>
                <w:szCs w:val="24"/>
              </w:rPr>
              <w:t>- определяет, формули</w:t>
            </w:r>
            <w:r w:rsidRPr="000501D2">
              <w:rPr>
                <w:bCs/>
                <w:color w:val="000000"/>
                <w:sz w:val="24"/>
                <w:szCs w:val="24"/>
              </w:rPr>
              <w:softHyphen/>
              <w:t>рует учебную задачу на уроке в диалоге с учи</w:t>
            </w:r>
            <w:r w:rsidRPr="000501D2">
              <w:rPr>
                <w:bCs/>
                <w:color w:val="000000"/>
                <w:sz w:val="24"/>
                <w:szCs w:val="24"/>
              </w:rPr>
              <w:softHyphen/>
              <w:t>телем, одноклассниками и самостоятельно;</w:t>
            </w:r>
          </w:p>
          <w:p w:rsidR="00BD3778" w:rsidRPr="000501D2" w:rsidRDefault="00BD3778" w:rsidP="00BD377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501D2">
              <w:rPr>
                <w:bCs/>
                <w:color w:val="000000"/>
                <w:sz w:val="24"/>
                <w:szCs w:val="24"/>
              </w:rPr>
              <w:t>- умеет работать по предложенному плану, используя необходимые средства;</w:t>
            </w:r>
          </w:p>
          <w:p w:rsidR="00BD3778" w:rsidRPr="000501D2" w:rsidRDefault="00BD3778" w:rsidP="00BD377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501D2">
              <w:rPr>
                <w:bCs/>
                <w:color w:val="000000"/>
                <w:sz w:val="24"/>
                <w:szCs w:val="24"/>
              </w:rPr>
              <w:t xml:space="preserve">- оценивает выполнение действия, ориентируясь на его содержательные </w:t>
            </w:r>
            <w:r w:rsidRPr="000501D2">
              <w:rPr>
                <w:bCs/>
                <w:color w:val="000000"/>
                <w:sz w:val="24"/>
                <w:szCs w:val="24"/>
              </w:rPr>
              <w:lastRenderedPageBreak/>
              <w:t xml:space="preserve">основания. </w:t>
            </w:r>
            <w:r w:rsidRPr="000501D2">
              <w:rPr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0501D2">
              <w:rPr>
                <w:bCs/>
                <w:color w:val="000000"/>
                <w:sz w:val="24"/>
                <w:szCs w:val="24"/>
              </w:rPr>
              <w:t xml:space="preserve">- оформляет свою мысль в устной </w:t>
            </w:r>
            <w:r w:rsidRPr="000501D2">
              <w:rPr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Pr="000501D2">
              <w:rPr>
                <w:bCs/>
                <w:color w:val="000000"/>
                <w:sz w:val="24"/>
                <w:szCs w:val="24"/>
              </w:rPr>
              <w:t>письменной речи;</w:t>
            </w:r>
          </w:p>
          <w:p w:rsidR="00BD3778" w:rsidRPr="000501D2" w:rsidRDefault="00BD3778" w:rsidP="00BD377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501D2">
              <w:rPr>
                <w:bCs/>
                <w:color w:val="000000"/>
                <w:sz w:val="24"/>
                <w:szCs w:val="24"/>
              </w:rPr>
              <w:t>-обосновывает выска</w:t>
            </w:r>
            <w:r w:rsidRPr="000501D2">
              <w:rPr>
                <w:bCs/>
                <w:color w:val="000000"/>
                <w:sz w:val="24"/>
                <w:szCs w:val="24"/>
              </w:rPr>
              <w:softHyphen/>
              <w:t>занное суждение;</w:t>
            </w:r>
          </w:p>
          <w:p w:rsidR="00BD3778" w:rsidRPr="000501D2" w:rsidRDefault="00BD3778" w:rsidP="00BD3778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501D2">
              <w:rPr>
                <w:bCs/>
                <w:color w:val="000000"/>
                <w:sz w:val="24"/>
                <w:szCs w:val="24"/>
              </w:rPr>
              <w:t>- старается договариваться, уступать, находить общее решение при работе в паре и группе;</w:t>
            </w:r>
          </w:p>
          <w:p w:rsid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0501D2">
              <w:rPr>
                <w:bCs/>
                <w:color w:val="000000"/>
              </w:rPr>
              <w:t>- умеет задавать уточняющие вопросы</w:t>
            </w:r>
          </w:p>
        </w:tc>
        <w:tc>
          <w:tcPr>
            <w:tcW w:w="2649" w:type="dxa"/>
            <w:vMerge w:val="restart"/>
          </w:tcPr>
          <w:p w:rsidR="00BD3778" w:rsidRPr="000501D2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01D2">
              <w:rPr>
                <w:bCs/>
                <w:sz w:val="24"/>
                <w:szCs w:val="24"/>
              </w:rPr>
              <w:lastRenderedPageBreak/>
              <w:t>Работа с учебником, тетрадями, ИКТ</w:t>
            </w:r>
          </w:p>
          <w:p w:rsidR="00BD3778" w:rsidRPr="000501D2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01D2">
              <w:rPr>
                <w:bCs/>
                <w:sz w:val="24"/>
                <w:szCs w:val="24"/>
              </w:rPr>
              <w:t>Дидактические игры</w:t>
            </w:r>
          </w:p>
          <w:p w:rsidR="00BD3778" w:rsidRPr="000501D2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01D2">
              <w:rPr>
                <w:bCs/>
                <w:sz w:val="24"/>
                <w:szCs w:val="24"/>
              </w:rPr>
              <w:lastRenderedPageBreak/>
              <w:t>Творческие задания</w:t>
            </w:r>
          </w:p>
          <w:p w:rsidR="00BD3778" w:rsidRPr="000501D2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01D2">
              <w:rPr>
                <w:bCs/>
                <w:sz w:val="24"/>
                <w:szCs w:val="24"/>
              </w:rPr>
              <w:t>Индивидуальная работа</w:t>
            </w:r>
          </w:p>
          <w:p w:rsidR="00BD3778" w:rsidRPr="000501D2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01D2">
              <w:rPr>
                <w:bCs/>
                <w:sz w:val="24"/>
                <w:szCs w:val="24"/>
              </w:rPr>
              <w:t>Парно-групповая работа</w:t>
            </w:r>
          </w:p>
          <w:p w:rsidR="00BD3778" w:rsidRPr="000501D2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01D2">
              <w:rPr>
                <w:bCs/>
                <w:sz w:val="24"/>
                <w:szCs w:val="24"/>
              </w:rPr>
              <w:t>Проблемный диалог</w:t>
            </w:r>
          </w:p>
          <w:p w:rsidR="00BD3778" w:rsidRPr="000501D2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01D2">
              <w:rPr>
                <w:bCs/>
                <w:sz w:val="24"/>
                <w:szCs w:val="24"/>
              </w:rPr>
              <w:t>Работа с иллюстрациями</w:t>
            </w:r>
          </w:p>
          <w:p w:rsidR="00BD3778" w:rsidRPr="000501D2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01D2">
              <w:rPr>
                <w:bCs/>
                <w:sz w:val="24"/>
                <w:szCs w:val="24"/>
              </w:rPr>
              <w:t>Работа с карточками.</w:t>
            </w:r>
          </w:p>
          <w:p w:rsidR="00BD3778" w:rsidRPr="000501D2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01D2">
              <w:rPr>
                <w:bCs/>
                <w:sz w:val="24"/>
                <w:szCs w:val="24"/>
              </w:rPr>
              <w:t>Работа с предметными картинками</w:t>
            </w:r>
          </w:p>
          <w:p w:rsidR="00BD3778" w:rsidRPr="000501D2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01D2">
              <w:rPr>
                <w:bCs/>
                <w:sz w:val="24"/>
                <w:szCs w:val="24"/>
              </w:rPr>
              <w:t>Работа со схемами слов и предложений</w:t>
            </w:r>
          </w:p>
          <w:p w:rsidR="00BD3778" w:rsidRPr="000501D2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01D2">
              <w:rPr>
                <w:bCs/>
                <w:sz w:val="24"/>
                <w:szCs w:val="24"/>
              </w:rPr>
              <w:t>Работа в парах</w:t>
            </w:r>
          </w:p>
          <w:p w:rsidR="00BD3778" w:rsidRPr="000501D2" w:rsidRDefault="00BD3778" w:rsidP="00BD3778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01D2">
              <w:rPr>
                <w:bCs/>
                <w:sz w:val="24"/>
                <w:szCs w:val="24"/>
              </w:rPr>
              <w:t xml:space="preserve">Игра «Угадай сказочного героя», </w:t>
            </w:r>
          </w:p>
          <w:p w:rsid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0501D2">
              <w:rPr>
                <w:bCs/>
              </w:rPr>
              <w:t>Игра в учителя</w:t>
            </w:r>
          </w:p>
        </w:tc>
        <w:tc>
          <w:tcPr>
            <w:tcW w:w="1352" w:type="dxa"/>
          </w:tcPr>
          <w:p w:rsidR="00BD3778" w:rsidRDefault="00BD3778" w:rsidP="00BD3778">
            <w:pPr>
              <w:pStyle w:val="ac"/>
              <w:snapToGrid w:val="0"/>
            </w:pPr>
            <w:r w:rsidRPr="00DA5FFB">
              <w:lastRenderedPageBreak/>
              <w:t>ф. «Состав слова»</w:t>
            </w:r>
          </w:p>
        </w:tc>
      </w:tr>
      <w:tr w:rsidR="00BD3778" w:rsidTr="00432F1A">
        <w:tc>
          <w:tcPr>
            <w:tcW w:w="561" w:type="dxa"/>
          </w:tcPr>
          <w:p w:rsidR="00BD3778" w:rsidRPr="00432F1A" w:rsidRDefault="00BD3778" w:rsidP="00BD377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2949" w:type="dxa"/>
          </w:tcPr>
          <w:p w:rsidR="00BD3778" w:rsidRPr="00432F1A" w:rsidRDefault="00BD3778" w:rsidP="00BD3778">
            <w:pPr>
              <w:autoSpaceDE w:val="0"/>
              <w:snapToGrid w:val="0"/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Развитие умения образовывать слова с помощью приставки и находить приставки в словах.</w:t>
            </w:r>
          </w:p>
        </w:tc>
        <w:tc>
          <w:tcPr>
            <w:tcW w:w="567" w:type="dxa"/>
          </w:tcPr>
          <w:p w:rsidR="00BD3778" w:rsidRPr="00432F1A" w:rsidRDefault="00BD3778" w:rsidP="00BD377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3778" w:rsidRPr="00432F1A" w:rsidRDefault="00BD3778" w:rsidP="00BD3778">
            <w:pPr>
              <w:pStyle w:val="ac"/>
              <w:snapToGrid w:val="0"/>
              <w:rPr>
                <w:sz w:val="24"/>
                <w:szCs w:val="24"/>
              </w:rPr>
            </w:pPr>
          </w:p>
          <w:p w:rsidR="00BD3778" w:rsidRPr="00432F1A" w:rsidRDefault="00BD3778" w:rsidP="00BD377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16.12</w:t>
            </w:r>
          </w:p>
          <w:p w:rsidR="00BD3778" w:rsidRPr="00432F1A" w:rsidRDefault="00BD3778" w:rsidP="00BD3778">
            <w:pPr>
              <w:pStyle w:val="ac"/>
              <w:snapToGrid w:val="0"/>
              <w:rPr>
                <w:sz w:val="24"/>
                <w:szCs w:val="24"/>
              </w:rPr>
            </w:pPr>
          </w:p>
          <w:p w:rsidR="00BD3778" w:rsidRPr="00432F1A" w:rsidRDefault="00BD3778" w:rsidP="00BD3778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D3778" w:rsidRDefault="00BD3778" w:rsidP="00BD3778">
            <w:pPr>
              <w:pStyle w:val="ac"/>
              <w:snapToGrid w:val="0"/>
            </w:pPr>
            <w:r w:rsidRPr="00DA5FFB">
              <w:t>Ф. «Приставка и предлог»</w:t>
            </w:r>
          </w:p>
        </w:tc>
      </w:tr>
      <w:tr w:rsidR="00BD3778" w:rsidTr="00432F1A">
        <w:tc>
          <w:tcPr>
            <w:tcW w:w="561" w:type="dxa"/>
          </w:tcPr>
          <w:p w:rsidR="00BD3778" w:rsidRPr="00432F1A" w:rsidRDefault="00BD3778" w:rsidP="00BD3778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2949" w:type="dxa"/>
          </w:tcPr>
          <w:p w:rsidR="00BD3778" w:rsidRPr="00432F1A" w:rsidRDefault="00BD3778" w:rsidP="00BD3778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b/>
                <w:sz w:val="24"/>
                <w:szCs w:val="24"/>
              </w:rPr>
              <w:t>Контрольный диктант 1.</w:t>
            </w:r>
          </w:p>
        </w:tc>
        <w:tc>
          <w:tcPr>
            <w:tcW w:w="567" w:type="dxa"/>
          </w:tcPr>
          <w:p w:rsidR="00BD3778" w:rsidRPr="00432F1A" w:rsidRDefault="00BD3778" w:rsidP="00BD377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3778" w:rsidRPr="00432F1A" w:rsidRDefault="00BD3778" w:rsidP="00BD377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17.12</w:t>
            </w:r>
          </w:p>
        </w:tc>
        <w:tc>
          <w:tcPr>
            <w:tcW w:w="3260" w:type="dxa"/>
            <w:vMerge/>
          </w:tcPr>
          <w:p w:rsid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D3778" w:rsidRPr="00DA5FFB" w:rsidRDefault="00BD3778" w:rsidP="00BD3778">
            <w:pPr>
              <w:pStyle w:val="ac"/>
              <w:snapToGrid w:val="0"/>
            </w:pPr>
          </w:p>
        </w:tc>
      </w:tr>
      <w:tr w:rsidR="00192E4E" w:rsidTr="00432F1A">
        <w:tc>
          <w:tcPr>
            <w:tcW w:w="561" w:type="dxa"/>
          </w:tcPr>
          <w:p w:rsidR="00192E4E" w:rsidRPr="00432F1A" w:rsidRDefault="00192E4E" w:rsidP="00BD3778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74</w:t>
            </w:r>
          </w:p>
        </w:tc>
        <w:tc>
          <w:tcPr>
            <w:tcW w:w="2949" w:type="dxa"/>
          </w:tcPr>
          <w:p w:rsidR="00192E4E" w:rsidRPr="00432F1A" w:rsidRDefault="00192E4E" w:rsidP="00BD3778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Работа над ошибками. Разбор слов по составу. </w:t>
            </w:r>
          </w:p>
          <w:p w:rsidR="00192E4E" w:rsidRPr="00432F1A" w:rsidRDefault="00192E4E" w:rsidP="00BD3778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92E4E" w:rsidRPr="00432F1A" w:rsidRDefault="00192E4E" w:rsidP="00BD377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2E4E" w:rsidRPr="00432F1A" w:rsidRDefault="00192E4E" w:rsidP="00BD377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18.12</w:t>
            </w:r>
          </w:p>
        </w:tc>
        <w:tc>
          <w:tcPr>
            <w:tcW w:w="3260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</w:tcPr>
          <w:p w:rsidR="00192E4E" w:rsidRPr="00DA5FFB" w:rsidRDefault="00192E4E" w:rsidP="00BD3778">
            <w:pPr>
              <w:pStyle w:val="ac"/>
              <w:snapToGrid w:val="0"/>
            </w:pPr>
            <w:r w:rsidRPr="00DA5FFB">
              <w:t>Табл. «Роль приставки и предлога»</w:t>
            </w:r>
          </w:p>
        </w:tc>
      </w:tr>
      <w:tr w:rsidR="00192E4E" w:rsidTr="00432F1A">
        <w:trPr>
          <w:trHeight w:val="276"/>
        </w:trPr>
        <w:tc>
          <w:tcPr>
            <w:tcW w:w="561" w:type="dxa"/>
            <w:vMerge w:val="restart"/>
          </w:tcPr>
          <w:p w:rsidR="00192E4E" w:rsidRPr="00432F1A" w:rsidRDefault="00192E4E" w:rsidP="00BD3778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75</w:t>
            </w:r>
          </w:p>
        </w:tc>
        <w:tc>
          <w:tcPr>
            <w:tcW w:w="2949" w:type="dxa"/>
            <w:vMerge w:val="restart"/>
          </w:tcPr>
          <w:p w:rsidR="00192E4E" w:rsidRPr="00432F1A" w:rsidRDefault="00192E4E" w:rsidP="00BD3778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Значение приставок. Слитное написание приставок. Развитие умения различать приставки и предлоги.</w:t>
            </w:r>
          </w:p>
        </w:tc>
        <w:tc>
          <w:tcPr>
            <w:tcW w:w="567" w:type="dxa"/>
            <w:vMerge w:val="restart"/>
          </w:tcPr>
          <w:p w:rsidR="00192E4E" w:rsidRPr="00432F1A" w:rsidRDefault="00192E4E" w:rsidP="00BD377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192E4E" w:rsidRPr="00432F1A" w:rsidRDefault="00192E4E" w:rsidP="00BD377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19.12</w:t>
            </w:r>
          </w:p>
        </w:tc>
        <w:tc>
          <w:tcPr>
            <w:tcW w:w="3260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192E4E" w:rsidRPr="00DA5FFB" w:rsidRDefault="00192E4E" w:rsidP="00BD3778">
            <w:pPr>
              <w:pStyle w:val="ac"/>
              <w:snapToGrid w:val="0"/>
            </w:pPr>
          </w:p>
        </w:tc>
      </w:tr>
      <w:tr w:rsidR="00192E4E" w:rsidTr="00432F1A">
        <w:tc>
          <w:tcPr>
            <w:tcW w:w="561" w:type="dxa"/>
            <w:vMerge/>
          </w:tcPr>
          <w:p w:rsidR="00192E4E" w:rsidRPr="00432F1A" w:rsidRDefault="00192E4E" w:rsidP="00BD3778">
            <w:pPr>
              <w:autoSpaceDE w:val="0"/>
              <w:snapToGrid w:val="0"/>
              <w:spacing w:line="254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192E4E" w:rsidRPr="00432F1A" w:rsidRDefault="00192E4E" w:rsidP="00BD3778">
            <w:pPr>
              <w:autoSpaceDE w:val="0"/>
              <w:snapToGrid w:val="0"/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92E4E" w:rsidRPr="00432F1A" w:rsidRDefault="00192E4E" w:rsidP="00BD377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92E4E" w:rsidRPr="00432F1A" w:rsidRDefault="00192E4E" w:rsidP="00BD3778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92E4E" w:rsidRPr="00746DE4" w:rsidRDefault="00192E4E" w:rsidP="00BD3778">
            <w:pPr>
              <w:pStyle w:val="ac"/>
              <w:snapToGrid w:val="0"/>
            </w:pPr>
            <w:r w:rsidRPr="00DA5FFB">
              <w:t>Табл. «Пра</w:t>
            </w:r>
            <w:r>
              <w:t>вописание предлогов» Ф.Предлоги</w:t>
            </w:r>
          </w:p>
        </w:tc>
      </w:tr>
      <w:tr w:rsidR="00192E4E" w:rsidTr="00432F1A">
        <w:tc>
          <w:tcPr>
            <w:tcW w:w="561" w:type="dxa"/>
          </w:tcPr>
          <w:p w:rsidR="00192E4E" w:rsidRPr="00432F1A" w:rsidRDefault="00192E4E" w:rsidP="00BD3778">
            <w:pPr>
              <w:autoSpaceDE w:val="0"/>
              <w:snapToGrid w:val="0"/>
              <w:spacing w:line="254" w:lineRule="auto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76- 77</w:t>
            </w:r>
          </w:p>
        </w:tc>
        <w:tc>
          <w:tcPr>
            <w:tcW w:w="2949" w:type="dxa"/>
          </w:tcPr>
          <w:p w:rsidR="00192E4E" w:rsidRPr="00432F1A" w:rsidRDefault="00192E4E" w:rsidP="00BD3778">
            <w:pPr>
              <w:autoSpaceDE w:val="0"/>
              <w:spacing w:line="254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Развитие умения различать приставки и предлоги.</w:t>
            </w:r>
          </w:p>
          <w:p w:rsidR="00192E4E" w:rsidRPr="00432F1A" w:rsidRDefault="00192E4E" w:rsidP="00BD3778">
            <w:pPr>
              <w:autoSpaceDE w:val="0"/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92E4E" w:rsidRPr="00432F1A" w:rsidRDefault="00192E4E" w:rsidP="00BD377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92E4E" w:rsidRPr="00432F1A" w:rsidRDefault="00192E4E" w:rsidP="00BD377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22.12</w:t>
            </w:r>
          </w:p>
          <w:p w:rsidR="00192E4E" w:rsidRPr="00432F1A" w:rsidRDefault="00192E4E" w:rsidP="00BD377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23.12.</w:t>
            </w:r>
          </w:p>
          <w:p w:rsidR="00192E4E" w:rsidRPr="00432F1A" w:rsidRDefault="00192E4E" w:rsidP="00BD377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</w:tcPr>
          <w:p w:rsidR="00192E4E" w:rsidRPr="000501D2" w:rsidRDefault="00192E4E" w:rsidP="00BD37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0501D2">
              <w:rPr>
                <w:sz w:val="24"/>
                <w:szCs w:val="24"/>
              </w:rPr>
              <w:t xml:space="preserve">С.95-96 №134, 135 </w:t>
            </w:r>
            <w:proofErr w:type="spellStart"/>
            <w:r w:rsidRPr="000501D2">
              <w:rPr>
                <w:sz w:val="24"/>
                <w:szCs w:val="24"/>
              </w:rPr>
              <w:t>уч</w:t>
            </w:r>
            <w:proofErr w:type="spellEnd"/>
            <w:r w:rsidRPr="000501D2">
              <w:rPr>
                <w:sz w:val="24"/>
                <w:szCs w:val="24"/>
              </w:rPr>
              <w:t>.</w:t>
            </w:r>
          </w:p>
          <w:p w:rsidR="00192E4E" w:rsidRPr="000501D2" w:rsidRDefault="00192E4E" w:rsidP="00BD37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0501D2">
              <w:rPr>
                <w:sz w:val="24"/>
                <w:szCs w:val="24"/>
              </w:rPr>
              <w:t>С.45 №1 р.</w:t>
            </w:r>
            <w:proofErr w:type="gramStart"/>
            <w:r w:rsidRPr="000501D2">
              <w:rPr>
                <w:sz w:val="24"/>
                <w:szCs w:val="24"/>
              </w:rPr>
              <w:t>т</w:t>
            </w:r>
            <w:proofErr w:type="gramEnd"/>
            <w:r w:rsidRPr="000501D2">
              <w:rPr>
                <w:sz w:val="24"/>
                <w:szCs w:val="24"/>
              </w:rPr>
              <w:t>.</w:t>
            </w:r>
          </w:p>
          <w:p w:rsidR="00192E4E" w:rsidRPr="000501D2" w:rsidRDefault="00192E4E" w:rsidP="00BD37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0501D2">
              <w:rPr>
                <w:sz w:val="24"/>
                <w:szCs w:val="24"/>
              </w:rPr>
              <w:t xml:space="preserve">С.94-95 № 132, 133 </w:t>
            </w:r>
            <w:proofErr w:type="spellStart"/>
            <w:r w:rsidRPr="000501D2">
              <w:rPr>
                <w:sz w:val="24"/>
                <w:szCs w:val="24"/>
              </w:rPr>
              <w:t>уч</w:t>
            </w:r>
            <w:proofErr w:type="spellEnd"/>
            <w:r w:rsidRPr="000501D2">
              <w:rPr>
                <w:sz w:val="24"/>
                <w:szCs w:val="24"/>
              </w:rPr>
              <w:t>.</w:t>
            </w:r>
          </w:p>
          <w:p w:rsidR="00E84E69" w:rsidRDefault="00192E4E" w:rsidP="00BD3778">
            <w:pPr>
              <w:pStyle w:val="ac"/>
              <w:snapToGrid w:val="0"/>
              <w:rPr>
                <w:sz w:val="24"/>
                <w:szCs w:val="24"/>
              </w:rPr>
            </w:pPr>
            <w:r w:rsidRPr="000501D2">
              <w:rPr>
                <w:sz w:val="24"/>
                <w:szCs w:val="24"/>
              </w:rPr>
              <w:t>С.45 № 4 р</w:t>
            </w:r>
            <w:proofErr w:type="gramStart"/>
            <w:r w:rsidRPr="000501D2">
              <w:rPr>
                <w:sz w:val="24"/>
                <w:szCs w:val="24"/>
              </w:rPr>
              <w:t>.т</w:t>
            </w:r>
            <w:proofErr w:type="gramEnd"/>
          </w:p>
          <w:p w:rsidR="00E84E69" w:rsidRPr="006C1294" w:rsidRDefault="00192E4E" w:rsidP="00E84E69">
            <w:pPr>
              <w:jc w:val="both"/>
              <w:rPr>
                <w:b/>
              </w:rPr>
            </w:pPr>
            <w:r w:rsidRPr="000501D2">
              <w:t>.</w:t>
            </w:r>
            <w:r w:rsidR="00E84E69" w:rsidRPr="006C1294">
              <w:rPr>
                <w:b/>
              </w:rPr>
              <w:t xml:space="preserve"> </w:t>
            </w:r>
            <w:hyperlink r:id="rId20" w:history="1">
              <w:r w:rsidR="00E84E69" w:rsidRPr="006C1294">
                <w:rPr>
                  <w:rStyle w:val="af4"/>
                  <w:b/>
                </w:rPr>
                <w:t>http://school-collection.edu.ru</w:t>
              </w:r>
            </w:hyperlink>
          </w:p>
          <w:p w:rsidR="00192E4E" w:rsidRPr="00DA5FFB" w:rsidRDefault="00192E4E" w:rsidP="00BD3778">
            <w:pPr>
              <w:pStyle w:val="ac"/>
              <w:snapToGrid w:val="0"/>
            </w:pPr>
          </w:p>
        </w:tc>
      </w:tr>
      <w:tr w:rsidR="00192E4E" w:rsidTr="00432F1A">
        <w:tc>
          <w:tcPr>
            <w:tcW w:w="561" w:type="dxa"/>
          </w:tcPr>
          <w:p w:rsidR="00192E4E" w:rsidRPr="00432F1A" w:rsidRDefault="00192E4E" w:rsidP="00BD3778">
            <w:pPr>
              <w:autoSpaceDE w:val="0"/>
              <w:snapToGrid w:val="0"/>
              <w:spacing w:line="254" w:lineRule="auto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78</w:t>
            </w:r>
          </w:p>
        </w:tc>
        <w:tc>
          <w:tcPr>
            <w:tcW w:w="2949" w:type="dxa"/>
          </w:tcPr>
          <w:p w:rsidR="00192E4E" w:rsidRPr="00432F1A" w:rsidRDefault="00192E4E" w:rsidP="00BD3778">
            <w:pPr>
              <w:autoSpaceDE w:val="0"/>
              <w:spacing w:line="254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Части слова. </w:t>
            </w:r>
            <w:r w:rsidRPr="00432F1A">
              <w:rPr>
                <w:b/>
                <w:sz w:val="24"/>
                <w:szCs w:val="24"/>
              </w:rPr>
              <w:t>Проверочная работа №6</w:t>
            </w:r>
            <w:r w:rsidRPr="00432F1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192E4E" w:rsidRPr="00432F1A" w:rsidRDefault="00192E4E" w:rsidP="00BD377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2E4E" w:rsidRPr="00432F1A" w:rsidRDefault="00192E4E" w:rsidP="00BD3778">
            <w:pPr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24.12</w:t>
            </w:r>
          </w:p>
        </w:tc>
        <w:tc>
          <w:tcPr>
            <w:tcW w:w="3260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192E4E" w:rsidRPr="00DA5FFB" w:rsidRDefault="00192E4E" w:rsidP="00BD3778">
            <w:pPr>
              <w:pStyle w:val="ac"/>
              <w:snapToGrid w:val="0"/>
            </w:pPr>
          </w:p>
        </w:tc>
      </w:tr>
      <w:tr w:rsidR="00192E4E" w:rsidTr="00432F1A">
        <w:tc>
          <w:tcPr>
            <w:tcW w:w="561" w:type="dxa"/>
          </w:tcPr>
          <w:p w:rsidR="00192E4E" w:rsidRPr="00432F1A" w:rsidRDefault="00192E4E" w:rsidP="00BD3778">
            <w:pPr>
              <w:autoSpaceDE w:val="0"/>
              <w:snapToGrid w:val="0"/>
              <w:spacing w:line="254" w:lineRule="auto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79</w:t>
            </w:r>
          </w:p>
        </w:tc>
        <w:tc>
          <w:tcPr>
            <w:tcW w:w="2949" w:type="dxa"/>
          </w:tcPr>
          <w:p w:rsidR="00192E4E" w:rsidRPr="00432F1A" w:rsidRDefault="00192E4E" w:rsidP="00BD3778">
            <w:pPr>
              <w:autoSpaceDE w:val="0"/>
              <w:spacing w:line="254" w:lineRule="auto"/>
              <w:rPr>
                <w:b/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567" w:type="dxa"/>
          </w:tcPr>
          <w:p w:rsidR="00192E4E" w:rsidRPr="00432F1A" w:rsidRDefault="00192E4E" w:rsidP="00BD377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2E4E" w:rsidRPr="00432F1A" w:rsidRDefault="00192E4E" w:rsidP="00BD3778">
            <w:pPr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25.12</w:t>
            </w:r>
          </w:p>
        </w:tc>
        <w:tc>
          <w:tcPr>
            <w:tcW w:w="3260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192E4E" w:rsidRPr="00DA5FFB" w:rsidRDefault="00192E4E" w:rsidP="00BD3778">
            <w:pPr>
              <w:pStyle w:val="ac"/>
              <w:snapToGrid w:val="0"/>
            </w:pPr>
          </w:p>
        </w:tc>
      </w:tr>
      <w:tr w:rsidR="00BD3778" w:rsidTr="00432F1A">
        <w:tc>
          <w:tcPr>
            <w:tcW w:w="561" w:type="dxa"/>
          </w:tcPr>
          <w:p w:rsidR="00BD3778" w:rsidRPr="00192E4E" w:rsidRDefault="00192E4E" w:rsidP="00BD3778">
            <w:pPr>
              <w:pStyle w:val="ac"/>
              <w:snapToGrid w:val="0"/>
              <w:rPr>
                <w:b/>
                <w:sz w:val="24"/>
                <w:szCs w:val="24"/>
                <w:lang w:val="en-US"/>
              </w:rPr>
            </w:pPr>
            <w:r w:rsidRPr="00192E4E">
              <w:rPr>
                <w:b/>
                <w:sz w:val="24"/>
                <w:szCs w:val="24"/>
                <w:lang w:val="en-US"/>
              </w:rPr>
              <w:lastRenderedPageBreak/>
              <w:t>XII</w:t>
            </w:r>
          </w:p>
        </w:tc>
        <w:tc>
          <w:tcPr>
            <w:tcW w:w="2949" w:type="dxa"/>
          </w:tcPr>
          <w:p w:rsidR="00BD3778" w:rsidRPr="00432F1A" w:rsidRDefault="00BD3778" w:rsidP="00BD3778">
            <w:pPr>
              <w:autoSpaceDE w:val="0"/>
              <w:snapToGrid w:val="0"/>
              <w:spacing w:before="60" w:after="60" w:line="254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432F1A">
              <w:rPr>
                <w:b/>
                <w:bCs/>
                <w:sz w:val="24"/>
                <w:szCs w:val="24"/>
              </w:rPr>
              <w:t xml:space="preserve">Раздел 12. </w:t>
            </w:r>
            <w:r w:rsidRPr="00432F1A">
              <w:rPr>
                <w:b/>
                <w:bCs/>
                <w:caps/>
                <w:sz w:val="24"/>
                <w:szCs w:val="24"/>
              </w:rPr>
              <w:t xml:space="preserve">алфавит. написание большой буквы в словах </w:t>
            </w:r>
          </w:p>
        </w:tc>
        <w:tc>
          <w:tcPr>
            <w:tcW w:w="567" w:type="dxa"/>
          </w:tcPr>
          <w:p w:rsidR="00BD3778" w:rsidRPr="00432F1A" w:rsidRDefault="00BD3778" w:rsidP="00BD377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BD3778" w:rsidRPr="00432F1A" w:rsidRDefault="00BD3778" w:rsidP="00BD377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26.12-26.01</w:t>
            </w:r>
          </w:p>
        </w:tc>
        <w:tc>
          <w:tcPr>
            <w:tcW w:w="3260" w:type="dxa"/>
          </w:tcPr>
          <w:p w:rsid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BD3778" w:rsidRDefault="00BD3778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D3778" w:rsidRPr="00DA5FFB" w:rsidRDefault="00BD3778" w:rsidP="00BD3778">
            <w:pPr>
              <w:pStyle w:val="ac"/>
              <w:snapToGrid w:val="0"/>
            </w:pPr>
            <w:r>
              <w:t>с.102-110</w:t>
            </w:r>
          </w:p>
        </w:tc>
      </w:tr>
      <w:tr w:rsidR="00192E4E" w:rsidTr="00432F1A">
        <w:tc>
          <w:tcPr>
            <w:tcW w:w="561" w:type="dxa"/>
          </w:tcPr>
          <w:p w:rsidR="00192E4E" w:rsidRPr="00432F1A" w:rsidRDefault="00192E4E" w:rsidP="00BD3778">
            <w:pPr>
              <w:autoSpaceDE w:val="0"/>
              <w:snapToGrid w:val="0"/>
              <w:spacing w:line="254" w:lineRule="auto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80</w:t>
            </w:r>
          </w:p>
        </w:tc>
        <w:tc>
          <w:tcPr>
            <w:tcW w:w="2949" w:type="dxa"/>
          </w:tcPr>
          <w:p w:rsidR="00192E4E" w:rsidRPr="00432F1A" w:rsidRDefault="00192E4E" w:rsidP="00BD3778">
            <w:pPr>
              <w:autoSpaceDE w:val="0"/>
              <w:snapToGrid w:val="0"/>
              <w:spacing w:line="254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Закрепление знаний порядка букв русского алфавита.</w:t>
            </w:r>
          </w:p>
        </w:tc>
        <w:tc>
          <w:tcPr>
            <w:tcW w:w="567" w:type="dxa"/>
          </w:tcPr>
          <w:p w:rsidR="00192E4E" w:rsidRPr="00432F1A" w:rsidRDefault="00192E4E" w:rsidP="00BD377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2E4E" w:rsidRPr="00432F1A" w:rsidRDefault="00192E4E" w:rsidP="00BD377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26.12</w:t>
            </w:r>
          </w:p>
        </w:tc>
        <w:tc>
          <w:tcPr>
            <w:tcW w:w="3260" w:type="dxa"/>
            <w:vMerge w:val="restart"/>
          </w:tcPr>
          <w:p w:rsidR="00192E4E" w:rsidRPr="001D4F3D" w:rsidRDefault="00192E4E" w:rsidP="00192E4E">
            <w:pPr>
              <w:autoSpaceDE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Знать</w:t>
            </w:r>
            <w:r w:rsidRPr="001D4F3D">
              <w:rPr>
                <w:sz w:val="24"/>
                <w:szCs w:val="24"/>
              </w:rPr>
              <w:t xml:space="preserve"> названия, порядок букв русского алфавита</w:t>
            </w:r>
          </w:p>
          <w:p w:rsidR="00192E4E" w:rsidRPr="001D4F3D" w:rsidRDefault="00192E4E" w:rsidP="00192E4E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Уметь</w:t>
            </w:r>
            <w:r w:rsidRPr="001D4F3D">
              <w:rPr>
                <w:sz w:val="24"/>
                <w:szCs w:val="24"/>
              </w:rPr>
              <w:t xml:space="preserve"> писать без ошибок большую букву в именах, отчествах, фамилиях людей, кличках животных, географических </w:t>
            </w:r>
            <w:proofErr w:type="spellStart"/>
            <w:r w:rsidRPr="001D4F3D">
              <w:rPr>
                <w:sz w:val="24"/>
                <w:szCs w:val="24"/>
              </w:rPr>
              <w:t>назва</w:t>
            </w:r>
            <w:proofErr w:type="spellEnd"/>
            <w:r w:rsidRPr="001D4F3D">
              <w:rPr>
                <w:sz w:val="24"/>
                <w:szCs w:val="24"/>
              </w:rPr>
              <w:t>-</w:t>
            </w:r>
          </w:p>
          <w:p w:rsidR="00192E4E" w:rsidRPr="001D4F3D" w:rsidRDefault="00192E4E" w:rsidP="00192E4E">
            <w:pPr>
              <w:autoSpaceDE w:val="0"/>
              <w:rPr>
                <w:sz w:val="24"/>
                <w:szCs w:val="24"/>
              </w:rPr>
            </w:pPr>
            <w:proofErr w:type="spellStart"/>
            <w:r w:rsidRPr="001D4F3D">
              <w:rPr>
                <w:sz w:val="24"/>
                <w:szCs w:val="24"/>
              </w:rPr>
              <w:t>ниях</w:t>
            </w:r>
            <w:proofErr w:type="spellEnd"/>
            <w:r w:rsidRPr="001D4F3D">
              <w:rPr>
                <w:sz w:val="24"/>
                <w:szCs w:val="24"/>
              </w:rPr>
              <w:t>;</w:t>
            </w:r>
          </w:p>
          <w:p w:rsidR="00192E4E" w:rsidRPr="001D4F3D" w:rsidRDefault="00192E4E" w:rsidP="00192E4E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 графически объяснять выбор написаний в словах с изученными орфограммами</w:t>
            </w:r>
          </w:p>
          <w:p w:rsidR="00192E4E" w:rsidRPr="001D4F3D" w:rsidRDefault="00192E4E" w:rsidP="00192E4E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Уметь писать без ошибок прописную букву в названии рек и морей; писать большую  букву в географических названиях; проверять </w:t>
            </w:r>
            <w:proofErr w:type="gramStart"/>
            <w:r w:rsidRPr="001D4F3D">
              <w:rPr>
                <w:sz w:val="24"/>
                <w:szCs w:val="24"/>
              </w:rPr>
              <w:t>написанное</w:t>
            </w:r>
            <w:proofErr w:type="gramEnd"/>
            <w:r w:rsidRPr="001D4F3D">
              <w:rPr>
                <w:sz w:val="24"/>
                <w:szCs w:val="24"/>
              </w:rPr>
              <w:t>, сравнивая с образцом</w:t>
            </w:r>
          </w:p>
          <w:p w:rsidR="00192E4E" w:rsidRPr="001D4F3D" w:rsidRDefault="00192E4E" w:rsidP="00192E4E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Уметь читать тексты </w:t>
            </w:r>
            <w:r w:rsidRPr="001D4F3D">
              <w:rPr>
                <w:sz w:val="24"/>
                <w:szCs w:val="24"/>
              </w:rPr>
              <w:lastRenderedPageBreak/>
              <w:t>учебника, осмысливая их после чтения;</w:t>
            </w:r>
          </w:p>
          <w:p w:rsidR="00192E4E" w:rsidRPr="001D4F3D" w:rsidRDefault="00192E4E" w:rsidP="00192E4E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составлять небольшой текст (сочинение) по рисунку</w:t>
            </w:r>
          </w:p>
          <w:p w:rsidR="00192E4E" w:rsidRPr="001D4F3D" w:rsidRDefault="00192E4E" w:rsidP="00192E4E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Уметь видеть в словах изученные орфограммы; писать большую букву в именах собственных</w:t>
            </w:r>
          </w:p>
          <w:p w:rsidR="00192E4E" w:rsidRPr="001D4F3D" w:rsidRDefault="00192E4E" w:rsidP="00192E4E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Уметь правильно списывать текст, проверять написанное, сравнивая его с образцом </w:t>
            </w:r>
          </w:p>
          <w:p w:rsidR="00192E4E" w:rsidRDefault="00192E4E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1D4F3D">
              <w:rPr>
                <w:sz w:val="24"/>
                <w:szCs w:val="24"/>
              </w:rPr>
              <w:t>«Проверочные и контрольные работы», с. 16</w:t>
            </w:r>
          </w:p>
        </w:tc>
        <w:tc>
          <w:tcPr>
            <w:tcW w:w="3163" w:type="dxa"/>
            <w:vMerge w:val="restart"/>
          </w:tcPr>
          <w:p w:rsidR="00192E4E" w:rsidRPr="003555F5" w:rsidRDefault="00192E4E" w:rsidP="00192E4E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3555F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Личностные: </w:t>
            </w:r>
            <w:r w:rsidRPr="003555F5">
              <w:rPr>
                <w:color w:val="000000"/>
                <w:sz w:val="24"/>
                <w:szCs w:val="24"/>
              </w:rPr>
              <w:t>- проявляет интерес к процессу письма, к способам решения но</w:t>
            </w:r>
            <w:r w:rsidRPr="003555F5">
              <w:rPr>
                <w:color w:val="000000"/>
                <w:sz w:val="24"/>
                <w:szCs w:val="24"/>
              </w:rPr>
              <w:softHyphen/>
              <w:t>вой частной задачи; же</w:t>
            </w:r>
            <w:r w:rsidRPr="003555F5">
              <w:rPr>
                <w:color w:val="000000"/>
                <w:sz w:val="24"/>
                <w:szCs w:val="24"/>
              </w:rPr>
              <w:softHyphen/>
              <w:t>лание учиться;</w:t>
            </w:r>
          </w:p>
          <w:p w:rsidR="00192E4E" w:rsidRPr="003555F5" w:rsidRDefault="00192E4E" w:rsidP="00192E4E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3555F5">
              <w:rPr>
                <w:color w:val="000000"/>
                <w:sz w:val="24"/>
                <w:szCs w:val="24"/>
              </w:rPr>
              <w:t>- положительно относит</w:t>
            </w:r>
            <w:r w:rsidRPr="003555F5">
              <w:rPr>
                <w:color w:val="000000"/>
                <w:sz w:val="24"/>
                <w:szCs w:val="24"/>
              </w:rPr>
              <w:softHyphen/>
              <w:t>ся к школе;</w:t>
            </w:r>
          </w:p>
          <w:p w:rsidR="00192E4E" w:rsidRPr="003555F5" w:rsidRDefault="00192E4E" w:rsidP="00192E4E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  <w:r w:rsidRPr="003555F5">
              <w:rPr>
                <w:color w:val="000000"/>
                <w:sz w:val="24"/>
                <w:szCs w:val="24"/>
              </w:rPr>
              <w:t>- обнаруживает настой</w:t>
            </w:r>
            <w:r w:rsidRPr="003555F5">
              <w:rPr>
                <w:color w:val="000000"/>
                <w:sz w:val="24"/>
                <w:szCs w:val="24"/>
              </w:rPr>
              <w:softHyphen/>
              <w:t>чивость, терпение, уме</w:t>
            </w:r>
            <w:r w:rsidRPr="003555F5">
              <w:rPr>
                <w:color w:val="000000"/>
                <w:sz w:val="24"/>
                <w:szCs w:val="24"/>
              </w:rPr>
              <w:softHyphen/>
              <w:t>ние преодолевать труд</w:t>
            </w:r>
            <w:r w:rsidRPr="003555F5">
              <w:rPr>
                <w:color w:val="000000"/>
                <w:sz w:val="24"/>
                <w:szCs w:val="24"/>
              </w:rPr>
              <w:softHyphen/>
              <w:t xml:space="preserve">ности. </w:t>
            </w:r>
          </w:p>
          <w:p w:rsidR="00192E4E" w:rsidRPr="003555F5" w:rsidRDefault="00192E4E" w:rsidP="00192E4E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3555F5">
              <w:rPr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3555F5">
              <w:rPr>
                <w:color w:val="000000"/>
                <w:sz w:val="24"/>
                <w:szCs w:val="24"/>
              </w:rPr>
              <w:t>- сравнивает и группиру</w:t>
            </w:r>
            <w:r w:rsidRPr="003555F5">
              <w:rPr>
                <w:color w:val="000000"/>
                <w:sz w:val="24"/>
                <w:szCs w:val="24"/>
              </w:rPr>
              <w:softHyphen/>
              <w:t>ет предметы, их образы по заданным основа</w:t>
            </w:r>
            <w:r w:rsidRPr="003555F5">
              <w:rPr>
                <w:color w:val="000000"/>
                <w:sz w:val="24"/>
                <w:szCs w:val="24"/>
              </w:rPr>
              <w:softHyphen/>
              <w:t>ниям;</w:t>
            </w:r>
          </w:p>
          <w:p w:rsidR="00192E4E" w:rsidRPr="003555F5" w:rsidRDefault="00192E4E" w:rsidP="00192E4E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3555F5">
              <w:rPr>
                <w:color w:val="000000"/>
                <w:sz w:val="24"/>
                <w:szCs w:val="24"/>
              </w:rPr>
              <w:t xml:space="preserve">- находит необходимую </w:t>
            </w:r>
            <w:proofErr w:type="gramStart"/>
            <w:r w:rsidRPr="003555F5">
              <w:rPr>
                <w:color w:val="000000"/>
                <w:sz w:val="24"/>
                <w:szCs w:val="24"/>
              </w:rPr>
              <w:t>информацию</w:t>
            </w:r>
            <w:proofErr w:type="gramEnd"/>
            <w:r w:rsidRPr="003555F5">
              <w:rPr>
                <w:color w:val="000000"/>
                <w:sz w:val="24"/>
                <w:szCs w:val="24"/>
              </w:rPr>
              <w:t xml:space="preserve"> как в учеб</w:t>
            </w:r>
            <w:r w:rsidRPr="003555F5">
              <w:rPr>
                <w:color w:val="000000"/>
                <w:sz w:val="24"/>
                <w:szCs w:val="24"/>
              </w:rPr>
              <w:softHyphen/>
              <w:t>нике, так и в предложен</w:t>
            </w:r>
            <w:r w:rsidRPr="003555F5">
              <w:rPr>
                <w:color w:val="000000"/>
                <w:sz w:val="24"/>
                <w:szCs w:val="24"/>
              </w:rPr>
              <w:softHyphen/>
              <w:t>ной учителем дополни</w:t>
            </w:r>
            <w:r w:rsidRPr="003555F5">
              <w:rPr>
                <w:color w:val="000000"/>
                <w:sz w:val="24"/>
                <w:szCs w:val="24"/>
              </w:rPr>
              <w:softHyphen/>
              <w:t>тельной литературе;</w:t>
            </w:r>
          </w:p>
          <w:p w:rsidR="00192E4E" w:rsidRPr="003555F5" w:rsidRDefault="00192E4E" w:rsidP="00192E4E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555F5">
              <w:rPr>
                <w:color w:val="000000"/>
                <w:sz w:val="24"/>
                <w:szCs w:val="24"/>
              </w:rPr>
              <w:lastRenderedPageBreak/>
              <w:t>- задает вопросы, экспе</w:t>
            </w:r>
            <w:r w:rsidRPr="003555F5">
              <w:rPr>
                <w:color w:val="000000"/>
                <w:sz w:val="24"/>
                <w:szCs w:val="24"/>
              </w:rPr>
              <w:softHyphen/>
              <w:t>риментирует, устанавли</w:t>
            </w:r>
            <w:r w:rsidRPr="003555F5">
              <w:rPr>
                <w:color w:val="000000"/>
                <w:sz w:val="24"/>
                <w:szCs w:val="24"/>
              </w:rPr>
              <w:softHyphen/>
              <w:t xml:space="preserve">вает причинно-следственные связи (в рамках </w:t>
            </w:r>
            <w:proofErr w:type="gramStart"/>
            <w:r w:rsidRPr="003555F5">
              <w:rPr>
                <w:color w:val="000000"/>
                <w:sz w:val="24"/>
                <w:szCs w:val="24"/>
              </w:rPr>
              <w:t>доступного</w:t>
            </w:r>
            <w:proofErr w:type="gramEnd"/>
            <w:r w:rsidRPr="003555F5">
              <w:rPr>
                <w:color w:val="000000"/>
                <w:sz w:val="24"/>
                <w:szCs w:val="24"/>
              </w:rPr>
              <w:t>)</w:t>
            </w:r>
          </w:p>
          <w:p w:rsidR="00192E4E" w:rsidRPr="003555F5" w:rsidRDefault="00192E4E" w:rsidP="00192E4E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proofErr w:type="gramStart"/>
            <w:r w:rsidRPr="003555F5">
              <w:rPr>
                <w:b/>
                <w:b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3555F5">
              <w:rPr>
                <w:b/>
                <w:bCs/>
                <w:color w:val="000000"/>
                <w:sz w:val="24"/>
                <w:szCs w:val="24"/>
              </w:rPr>
              <w:t xml:space="preserve">:  </w:t>
            </w:r>
            <w:r w:rsidRPr="003555F5">
              <w:rPr>
                <w:color w:val="000000"/>
                <w:sz w:val="24"/>
                <w:szCs w:val="24"/>
              </w:rPr>
              <w:t xml:space="preserve"> - определяет, формули</w:t>
            </w:r>
            <w:r w:rsidRPr="003555F5">
              <w:rPr>
                <w:color w:val="000000"/>
                <w:sz w:val="24"/>
                <w:szCs w:val="24"/>
              </w:rPr>
              <w:softHyphen/>
              <w:t>рует учебную задачу на уроке в диалоге с учи</w:t>
            </w:r>
            <w:r w:rsidRPr="003555F5">
              <w:rPr>
                <w:color w:val="000000"/>
                <w:sz w:val="24"/>
                <w:szCs w:val="24"/>
              </w:rPr>
              <w:softHyphen/>
              <w:t>телем, одноклассниками и самостоятельно;</w:t>
            </w:r>
          </w:p>
          <w:p w:rsidR="00192E4E" w:rsidRPr="003555F5" w:rsidRDefault="00192E4E" w:rsidP="00192E4E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3555F5">
              <w:rPr>
                <w:color w:val="000000"/>
                <w:sz w:val="24"/>
                <w:szCs w:val="24"/>
              </w:rPr>
              <w:t>- умеет работать по предложенному пла</w:t>
            </w:r>
            <w:r w:rsidRPr="003555F5">
              <w:rPr>
                <w:color w:val="000000"/>
                <w:sz w:val="24"/>
                <w:szCs w:val="24"/>
              </w:rPr>
              <w:softHyphen/>
              <w:t>ну, используя необходи</w:t>
            </w:r>
            <w:r w:rsidRPr="003555F5">
              <w:rPr>
                <w:color w:val="000000"/>
                <w:sz w:val="24"/>
                <w:szCs w:val="24"/>
              </w:rPr>
              <w:softHyphen/>
              <w:t>мые средства;</w:t>
            </w:r>
          </w:p>
          <w:p w:rsidR="00192E4E" w:rsidRPr="003555F5" w:rsidRDefault="00192E4E" w:rsidP="00192E4E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3555F5">
              <w:rPr>
                <w:color w:val="000000"/>
                <w:sz w:val="24"/>
                <w:szCs w:val="24"/>
              </w:rPr>
              <w:t>- сопоставляет свою ра</w:t>
            </w:r>
            <w:r w:rsidRPr="003555F5">
              <w:rPr>
                <w:color w:val="000000"/>
                <w:sz w:val="24"/>
                <w:szCs w:val="24"/>
              </w:rPr>
              <w:softHyphen/>
              <w:t>боту с образцом; оцени</w:t>
            </w:r>
            <w:r w:rsidRPr="003555F5">
              <w:rPr>
                <w:color w:val="000000"/>
                <w:sz w:val="24"/>
                <w:szCs w:val="24"/>
              </w:rPr>
              <w:softHyphen/>
              <w:t>вает ее по критериям, выработанным в классе;</w:t>
            </w:r>
          </w:p>
          <w:p w:rsidR="00192E4E" w:rsidRPr="003555F5" w:rsidRDefault="00192E4E" w:rsidP="00192E4E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  <w:r w:rsidRPr="003555F5">
              <w:rPr>
                <w:color w:val="000000"/>
                <w:sz w:val="24"/>
                <w:szCs w:val="24"/>
              </w:rPr>
              <w:t xml:space="preserve">- оценивает выполнение действия, ориентируясь на его содержательные основания. </w:t>
            </w:r>
          </w:p>
          <w:p w:rsidR="00192E4E" w:rsidRPr="003555F5" w:rsidRDefault="00192E4E" w:rsidP="00192E4E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proofErr w:type="gramStart"/>
            <w:r w:rsidRPr="003555F5">
              <w:rPr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3555F5">
              <w:rPr>
                <w:color w:val="000000"/>
                <w:sz w:val="24"/>
                <w:szCs w:val="24"/>
              </w:rPr>
              <w:t>- оформляет свою мысль в устной и письменной речи;</w:t>
            </w:r>
            <w:proofErr w:type="gramEnd"/>
          </w:p>
          <w:p w:rsidR="00192E4E" w:rsidRPr="003555F5" w:rsidRDefault="00192E4E" w:rsidP="00192E4E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3555F5">
              <w:rPr>
                <w:color w:val="000000"/>
                <w:sz w:val="24"/>
                <w:szCs w:val="24"/>
              </w:rPr>
              <w:t>- обосновывает выска</w:t>
            </w:r>
            <w:r w:rsidRPr="003555F5">
              <w:rPr>
                <w:color w:val="000000"/>
                <w:sz w:val="24"/>
                <w:szCs w:val="24"/>
              </w:rPr>
              <w:softHyphen/>
              <w:t>занное суждение;</w:t>
            </w:r>
          </w:p>
          <w:p w:rsidR="00192E4E" w:rsidRPr="003555F5" w:rsidRDefault="00192E4E" w:rsidP="00192E4E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3555F5">
              <w:rPr>
                <w:color w:val="000000"/>
                <w:sz w:val="24"/>
                <w:szCs w:val="24"/>
              </w:rPr>
              <w:t>- старается договари</w:t>
            </w:r>
            <w:r w:rsidRPr="003555F5">
              <w:rPr>
                <w:color w:val="000000"/>
                <w:sz w:val="24"/>
                <w:szCs w:val="24"/>
              </w:rPr>
              <w:softHyphen/>
              <w:t>ваться, уступать, нахо</w:t>
            </w:r>
            <w:r w:rsidRPr="003555F5">
              <w:rPr>
                <w:color w:val="000000"/>
                <w:sz w:val="24"/>
                <w:szCs w:val="24"/>
              </w:rPr>
              <w:softHyphen/>
              <w:t>дить общее решение при работе в паре и группе;</w:t>
            </w:r>
          </w:p>
          <w:p w:rsidR="00192E4E" w:rsidRPr="00192E4E" w:rsidRDefault="00192E4E" w:rsidP="00192E4E">
            <w:pPr>
              <w:pStyle w:val="16"/>
              <w:jc w:val="center"/>
              <w:rPr>
                <w:b/>
                <w:sz w:val="28"/>
                <w:szCs w:val="28"/>
                <w:lang w:val="en-US"/>
              </w:rPr>
            </w:pPr>
            <w:r w:rsidRPr="003555F5">
              <w:rPr>
                <w:color w:val="000000"/>
              </w:rPr>
              <w:t>- умеет задавать уточ</w:t>
            </w:r>
            <w:r w:rsidRPr="003555F5">
              <w:rPr>
                <w:color w:val="000000"/>
              </w:rPr>
              <w:softHyphen/>
              <w:t>няющие вопросы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649" w:type="dxa"/>
            <w:vMerge w:val="restart"/>
          </w:tcPr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555F5">
              <w:rPr>
                <w:bCs/>
                <w:sz w:val="24"/>
                <w:szCs w:val="24"/>
              </w:rPr>
              <w:lastRenderedPageBreak/>
              <w:t>Работа с учебником, тетрадями, ИКТ</w:t>
            </w:r>
          </w:p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555F5">
              <w:rPr>
                <w:bCs/>
                <w:sz w:val="24"/>
                <w:szCs w:val="24"/>
              </w:rPr>
              <w:t>Дидактические игры</w:t>
            </w:r>
          </w:p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555F5">
              <w:rPr>
                <w:bCs/>
                <w:sz w:val="24"/>
                <w:szCs w:val="24"/>
              </w:rPr>
              <w:t>Творческие задания</w:t>
            </w:r>
          </w:p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555F5">
              <w:rPr>
                <w:bCs/>
                <w:sz w:val="24"/>
                <w:szCs w:val="24"/>
              </w:rPr>
              <w:t>Индивидуальная работа</w:t>
            </w:r>
          </w:p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555F5">
              <w:rPr>
                <w:bCs/>
                <w:sz w:val="24"/>
                <w:szCs w:val="24"/>
              </w:rPr>
              <w:t>Парно-групповая работа</w:t>
            </w:r>
          </w:p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555F5">
              <w:rPr>
                <w:bCs/>
                <w:sz w:val="24"/>
                <w:szCs w:val="24"/>
              </w:rPr>
              <w:t>Проблемный диалог</w:t>
            </w:r>
          </w:p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555F5">
              <w:rPr>
                <w:bCs/>
                <w:sz w:val="24"/>
                <w:szCs w:val="24"/>
              </w:rPr>
              <w:t>Работа с иллюстрациями</w:t>
            </w:r>
          </w:p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555F5">
              <w:rPr>
                <w:bCs/>
                <w:sz w:val="24"/>
                <w:szCs w:val="24"/>
              </w:rPr>
              <w:t>Работа с карточками.</w:t>
            </w:r>
          </w:p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555F5">
              <w:rPr>
                <w:bCs/>
                <w:sz w:val="24"/>
                <w:szCs w:val="24"/>
              </w:rPr>
              <w:t>Работа с предметными картинками</w:t>
            </w:r>
          </w:p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555F5">
              <w:rPr>
                <w:bCs/>
                <w:sz w:val="24"/>
                <w:szCs w:val="24"/>
              </w:rPr>
              <w:t>Работа со схемами слов и предложений</w:t>
            </w:r>
          </w:p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555F5">
              <w:rPr>
                <w:bCs/>
                <w:sz w:val="24"/>
                <w:szCs w:val="24"/>
              </w:rPr>
              <w:t>Работа в парах</w:t>
            </w:r>
          </w:p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555F5">
              <w:rPr>
                <w:bCs/>
                <w:sz w:val="24"/>
                <w:szCs w:val="24"/>
              </w:rPr>
              <w:t>Игра «Знаешь алфавит – угадаешь слово»</w:t>
            </w:r>
          </w:p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555F5">
              <w:rPr>
                <w:bCs/>
                <w:sz w:val="24"/>
                <w:szCs w:val="24"/>
              </w:rPr>
              <w:lastRenderedPageBreak/>
              <w:t>Игра «Знаешь ли ты сказочных героев»</w:t>
            </w:r>
          </w:p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555F5">
              <w:rPr>
                <w:bCs/>
                <w:sz w:val="24"/>
                <w:szCs w:val="24"/>
              </w:rPr>
              <w:t>Игра «Угадай имя»</w:t>
            </w:r>
          </w:p>
          <w:p w:rsidR="00192E4E" w:rsidRDefault="00192E4E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3555F5">
              <w:rPr>
                <w:bCs/>
              </w:rPr>
              <w:t>Игра «Рассыпались слоги</w:t>
            </w:r>
          </w:p>
        </w:tc>
        <w:tc>
          <w:tcPr>
            <w:tcW w:w="1352" w:type="dxa"/>
          </w:tcPr>
          <w:p w:rsidR="00192E4E" w:rsidRPr="00DA5FFB" w:rsidRDefault="00192E4E" w:rsidP="00BD3778">
            <w:pPr>
              <w:pStyle w:val="ac"/>
              <w:snapToGrid w:val="0"/>
            </w:pPr>
            <w:r w:rsidRPr="00DA5FFB">
              <w:lastRenderedPageBreak/>
              <w:t>Т. «Алфавит»</w:t>
            </w:r>
          </w:p>
        </w:tc>
      </w:tr>
      <w:tr w:rsidR="00192E4E" w:rsidTr="00432F1A">
        <w:tc>
          <w:tcPr>
            <w:tcW w:w="561" w:type="dxa"/>
          </w:tcPr>
          <w:p w:rsidR="00192E4E" w:rsidRPr="00432F1A" w:rsidRDefault="00192E4E" w:rsidP="00BD3778">
            <w:pPr>
              <w:autoSpaceDE w:val="0"/>
              <w:snapToGrid w:val="0"/>
              <w:spacing w:line="254" w:lineRule="auto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81</w:t>
            </w:r>
          </w:p>
        </w:tc>
        <w:tc>
          <w:tcPr>
            <w:tcW w:w="2949" w:type="dxa"/>
          </w:tcPr>
          <w:p w:rsidR="00192E4E" w:rsidRPr="00432F1A" w:rsidRDefault="00192E4E" w:rsidP="00BD3778">
            <w:pPr>
              <w:autoSpaceDE w:val="0"/>
              <w:snapToGrid w:val="0"/>
              <w:spacing w:line="254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Развитие умения писать большую букву в фамилиях, именах и отчествах  людей.</w:t>
            </w:r>
          </w:p>
        </w:tc>
        <w:tc>
          <w:tcPr>
            <w:tcW w:w="567" w:type="dxa"/>
          </w:tcPr>
          <w:p w:rsidR="00192E4E" w:rsidRPr="00432F1A" w:rsidRDefault="00192E4E" w:rsidP="00BD377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2E4E" w:rsidRPr="00432F1A" w:rsidRDefault="00192E4E" w:rsidP="00BD377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29.12</w:t>
            </w:r>
          </w:p>
        </w:tc>
        <w:tc>
          <w:tcPr>
            <w:tcW w:w="3260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92E4E" w:rsidRPr="00DA5FFB" w:rsidRDefault="00192E4E" w:rsidP="00BD3778">
            <w:pPr>
              <w:pStyle w:val="ac"/>
              <w:snapToGrid w:val="0"/>
            </w:pPr>
            <w:r w:rsidRPr="00DA5FFB">
              <w:t>Ф. №4</w:t>
            </w:r>
          </w:p>
        </w:tc>
      </w:tr>
      <w:tr w:rsidR="00192E4E" w:rsidTr="00432F1A">
        <w:tc>
          <w:tcPr>
            <w:tcW w:w="561" w:type="dxa"/>
          </w:tcPr>
          <w:p w:rsidR="00192E4E" w:rsidRPr="00432F1A" w:rsidRDefault="00192E4E" w:rsidP="00BD3778">
            <w:pPr>
              <w:autoSpaceDE w:val="0"/>
              <w:snapToGrid w:val="0"/>
              <w:spacing w:line="242" w:lineRule="auto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82</w:t>
            </w:r>
          </w:p>
        </w:tc>
        <w:tc>
          <w:tcPr>
            <w:tcW w:w="2949" w:type="dxa"/>
          </w:tcPr>
          <w:p w:rsidR="00192E4E" w:rsidRPr="00432F1A" w:rsidRDefault="00192E4E" w:rsidP="00BD3778">
            <w:pPr>
              <w:autoSpaceDE w:val="0"/>
              <w:snapToGrid w:val="0"/>
              <w:spacing w:line="24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Развитие умения писать большую букву в именах сказочных героев.</w:t>
            </w:r>
          </w:p>
        </w:tc>
        <w:tc>
          <w:tcPr>
            <w:tcW w:w="567" w:type="dxa"/>
          </w:tcPr>
          <w:p w:rsidR="00192E4E" w:rsidRPr="00432F1A" w:rsidRDefault="00192E4E" w:rsidP="00BD377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2E4E" w:rsidRPr="00432F1A" w:rsidRDefault="00192E4E" w:rsidP="00BD377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12.01</w:t>
            </w:r>
          </w:p>
        </w:tc>
        <w:tc>
          <w:tcPr>
            <w:tcW w:w="3260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555F5">
              <w:rPr>
                <w:sz w:val="24"/>
                <w:szCs w:val="24"/>
              </w:rPr>
              <w:t xml:space="preserve">С. 58 №126 </w:t>
            </w:r>
            <w:proofErr w:type="spellStart"/>
            <w:r w:rsidRPr="003555F5">
              <w:rPr>
                <w:sz w:val="24"/>
                <w:szCs w:val="24"/>
              </w:rPr>
              <w:t>дид</w:t>
            </w:r>
            <w:proofErr w:type="gramStart"/>
            <w:r w:rsidRPr="003555F5">
              <w:rPr>
                <w:sz w:val="24"/>
                <w:szCs w:val="24"/>
              </w:rPr>
              <w:t>.м</w:t>
            </w:r>
            <w:proofErr w:type="gramEnd"/>
            <w:r w:rsidRPr="003555F5">
              <w:rPr>
                <w:sz w:val="24"/>
                <w:szCs w:val="24"/>
              </w:rPr>
              <w:t>ат</w:t>
            </w:r>
            <w:proofErr w:type="spellEnd"/>
            <w:r w:rsidRPr="003555F5">
              <w:rPr>
                <w:sz w:val="24"/>
                <w:szCs w:val="24"/>
              </w:rPr>
              <w:t>.</w:t>
            </w:r>
          </w:p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555F5">
              <w:rPr>
                <w:sz w:val="24"/>
                <w:szCs w:val="24"/>
              </w:rPr>
              <w:t xml:space="preserve">С.56 №121,122 </w:t>
            </w:r>
            <w:proofErr w:type="spellStart"/>
            <w:r w:rsidRPr="003555F5">
              <w:rPr>
                <w:sz w:val="24"/>
                <w:szCs w:val="24"/>
              </w:rPr>
              <w:t>дид</w:t>
            </w:r>
            <w:proofErr w:type="gramStart"/>
            <w:r w:rsidRPr="003555F5">
              <w:rPr>
                <w:sz w:val="24"/>
                <w:szCs w:val="24"/>
              </w:rPr>
              <w:t>.м</w:t>
            </w:r>
            <w:proofErr w:type="gramEnd"/>
            <w:r w:rsidRPr="003555F5">
              <w:rPr>
                <w:sz w:val="24"/>
                <w:szCs w:val="24"/>
              </w:rPr>
              <w:t>ат</w:t>
            </w:r>
            <w:proofErr w:type="spellEnd"/>
            <w:r w:rsidRPr="003555F5">
              <w:rPr>
                <w:sz w:val="24"/>
                <w:szCs w:val="24"/>
              </w:rPr>
              <w:t>.</w:t>
            </w:r>
          </w:p>
          <w:p w:rsidR="00192E4E" w:rsidRPr="00DA5FFB" w:rsidRDefault="00192E4E" w:rsidP="00192E4E">
            <w:pPr>
              <w:pStyle w:val="ac"/>
              <w:snapToGrid w:val="0"/>
            </w:pPr>
            <w:r w:rsidRPr="003555F5">
              <w:rPr>
                <w:sz w:val="24"/>
                <w:szCs w:val="24"/>
              </w:rPr>
              <w:t xml:space="preserve">С. 104-105 № 148-149 </w:t>
            </w:r>
            <w:proofErr w:type="spellStart"/>
            <w:r w:rsidRPr="003555F5">
              <w:rPr>
                <w:sz w:val="24"/>
                <w:szCs w:val="24"/>
              </w:rPr>
              <w:t>уч</w:t>
            </w:r>
            <w:proofErr w:type="spellEnd"/>
            <w:r w:rsidRPr="003555F5">
              <w:rPr>
                <w:sz w:val="24"/>
                <w:szCs w:val="24"/>
              </w:rPr>
              <w:t>.</w:t>
            </w:r>
          </w:p>
        </w:tc>
      </w:tr>
      <w:tr w:rsidR="00192E4E" w:rsidTr="00432F1A">
        <w:tc>
          <w:tcPr>
            <w:tcW w:w="561" w:type="dxa"/>
          </w:tcPr>
          <w:p w:rsidR="00192E4E" w:rsidRPr="00432F1A" w:rsidRDefault="00192E4E" w:rsidP="00BD3778">
            <w:pPr>
              <w:autoSpaceDE w:val="0"/>
              <w:snapToGrid w:val="0"/>
              <w:spacing w:line="242" w:lineRule="auto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83</w:t>
            </w:r>
          </w:p>
        </w:tc>
        <w:tc>
          <w:tcPr>
            <w:tcW w:w="2949" w:type="dxa"/>
          </w:tcPr>
          <w:p w:rsidR="00192E4E" w:rsidRPr="00432F1A" w:rsidRDefault="00192E4E" w:rsidP="00BD3778">
            <w:pPr>
              <w:autoSpaceDE w:val="0"/>
              <w:snapToGrid w:val="0"/>
              <w:spacing w:line="24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Развитие умения писать большую букву в названиях городов, сел, </w:t>
            </w:r>
            <w:r w:rsidRPr="00432F1A">
              <w:rPr>
                <w:sz w:val="24"/>
                <w:szCs w:val="24"/>
              </w:rPr>
              <w:lastRenderedPageBreak/>
              <w:t>деревень.</w:t>
            </w:r>
          </w:p>
        </w:tc>
        <w:tc>
          <w:tcPr>
            <w:tcW w:w="567" w:type="dxa"/>
          </w:tcPr>
          <w:p w:rsidR="00192E4E" w:rsidRPr="00432F1A" w:rsidRDefault="00192E4E" w:rsidP="00BD377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192E4E" w:rsidRPr="00432F1A" w:rsidRDefault="00192E4E" w:rsidP="00BD377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13.01</w:t>
            </w:r>
          </w:p>
        </w:tc>
        <w:tc>
          <w:tcPr>
            <w:tcW w:w="3260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555F5">
              <w:rPr>
                <w:sz w:val="24"/>
                <w:szCs w:val="24"/>
              </w:rPr>
              <w:t>С. 51 № 9 р.</w:t>
            </w:r>
            <w:proofErr w:type="gramStart"/>
            <w:r w:rsidRPr="003555F5">
              <w:rPr>
                <w:sz w:val="24"/>
                <w:szCs w:val="24"/>
              </w:rPr>
              <w:t>т</w:t>
            </w:r>
            <w:proofErr w:type="gramEnd"/>
            <w:r w:rsidRPr="003555F5">
              <w:rPr>
                <w:sz w:val="24"/>
                <w:szCs w:val="24"/>
              </w:rPr>
              <w:t>.</w:t>
            </w:r>
          </w:p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555F5">
              <w:rPr>
                <w:sz w:val="24"/>
                <w:szCs w:val="24"/>
              </w:rPr>
              <w:t xml:space="preserve">С.57 №123 </w:t>
            </w:r>
            <w:proofErr w:type="spellStart"/>
            <w:r w:rsidRPr="003555F5">
              <w:rPr>
                <w:sz w:val="24"/>
                <w:szCs w:val="24"/>
              </w:rPr>
              <w:lastRenderedPageBreak/>
              <w:t>дид</w:t>
            </w:r>
            <w:proofErr w:type="gramStart"/>
            <w:r w:rsidRPr="003555F5">
              <w:rPr>
                <w:sz w:val="24"/>
                <w:szCs w:val="24"/>
              </w:rPr>
              <w:t>.м</w:t>
            </w:r>
            <w:proofErr w:type="gramEnd"/>
            <w:r w:rsidRPr="003555F5">
              <w:rPr>
                <w:sz w:val="24"/>
                <w:szCs w:val="24"/>
              </w:rPr>
              <w:t>ат</w:t>
            </w:r>
            <w:proofErr w:type="spellEnd"/>
            <w:r w:rsidRPr="003555F5">
              <w:rPr>
                <w:sz w:val="24"/>
                <w:szCs w:val="24"/>
              </w:rPr>
              <w:t>.</w:t>
            </w:r>
          </w:p>
          <w:p w:rsidR="00192E4E" w:rsidRPr="00DA5FFB" w:rsidRDefault="00192E4E" w:rsidP="00192E4E">
            <w:pPr>
              <w:pStyle w:val="ac"/>
              <w:snapToGrid w:val="0"/>
            </w:pPr>
            <w:r w:rsidRPr="003555F5">
              <w:rPr>
                <w:sz w:val="24"/>
                <w:szCs w:val="24"/>
              </w:rPr>
              <w:t xml:space="preserve">С.105-106 № 150-152 </w:t>
            </w:r>
            <w:proofErr w:type="spellStart"/>
            <w:r w:rsidRPr="003555F5">
              <w:rPr>
                <w:sz w:val="24"/>
                <w:szCs w:val="24"/>
              </w:rPr>
              <w:t>уч</w:t>
            </w:r>
            <w:proofErr w:type="spellEnd"/>
            <w:r w:rsidRPr="003555F5">
              <w:rPr>
                <w:sz w:val="24"/>
                <w:szCs w:val="24"/>
              </w:rPr>
              <w:t>.</w:t>
            </w:r>
          </w:p>
        </w:tc>
      </w:tr>
      <w:tr w:rsidR="00192E4E" w:rsidTr="00432F1A">
        <w:tc>
          <w:tcPr>
            <w:tcW w:w="561" w:type="dxa"/>
          </w:tcPr>
          <w:p w:rsidR="00192E4E" w:rsidRPr="00432F1A" w:rsidRDefault="00192E4E" w:rsidP="00BD3778">
            <w:pPr>
              <w:autoSpaceDE w:val="0"/>
              <w:snapToGrid w:val="0"/>
              <w:spacing w:line="242" w:lineRule="auto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2949" w:type="dxa"/>
          </w:tcPr>
          <w:p w:rsidR="00192E4E" w:rsidRPr="00432F1A" w:rsidRDefault="00192E4E" w:rsidP="00BD3778">
            <w:pPr>
              <w:autoSpaceDE w:val="0"/>
              <w:snapToGrid w:val="0"/>
              <w:spacing w:line="24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Большая буква в названиях рек и морей.</w:t>
            </w:r>
          </w:p>
        </w:tc>
        <w:tc>
          <w:tcPr>
            <w:tcW w:w="567" w:type="dxa"/>
          </w:tcPr>
          <w:p w:rsidR="00192E4E" w:rsidRPr="00432F1A" w:rsidRDefault="00192E4E" w:rsidP="00BD377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2E4E" w:rsidRPr="00432F1A" w:rsidRDefault="00192E4E" w:rsidP="00BD377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14.01</w:t>
            </w:r>
          </w:p>
        </w:tc>
        <w:tc>
          <w:tcPr>
            <w:tcW w:w="3260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555F5">
              <w:rPr>
                <w:sz w:val="24"/>
                <w:szCs w:val="24"/>
              </w:rPr>
              <w:t>С. 50 № 4 р.</w:t>
            </w:r>
            <w:proofErr w:type="gramStart"/>
            <w:r w:rsidRPr="003555F5">
              <w:rPr>
                <w:sz w:val="24"/>
                <w:szCs w:val="24"/>
              </w:rPr>
              <w:t>т</w:t>
            </w:r>
            <w:proofErr w:type="gramEnd"/>
            <w:r w:rsidRPr="003555F5">
              <w:rPr>
                <w:sz w:val="24"/>
                <w:szCs w:val="24"/>
              </w:rPr>
              <w:t>.</w:t>
            </w:r>
          </w:p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555F5">
              <w:rPr>
                <w:sz w:val="24"/>
                <w:szCs w:val="24"/>
              </w:rPr>
              <w:t xml:space="preserve">С. 106 № 153 </w:t>
            </w:r>
            <w:proofErr w:type="spellStart"/>
            <w:r w:rsidRPr="003555F5">
              <w:rPr>
                <w:sz w:val="24"/>
                <w:szCs w:val="24"/>
              </w:rPr>
              <w:t>уч</w:t>
            </w:r>
            <w:proofErr w:type="spellEnd"/>
            <w:r w:rsidRPr="003555F5">
              <w:rPr>
                <w:sz w:val="24"/>
                <w:szCs w:val="24"/>
              </w:rPr>
              <w:t>.</w:t>
            </w:r>
          </w:p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555F5">
              <w:rPr>
                <w:sz w:val="24"/>
                <w:szCs w:val="24"/>
              </w:rPr>
              <w:t xml:space="preserve">С. 61 № 132 </w:t>
            </w:r>
            <w:proofErr w:type="spellStart"/>
            <w:r w:rsidRPr="003555F5">
              <w:rPr>
                <w:sz w:val="24"/>
                <w:szCs w:val="24"/>
              </w:rPr>
              <w:t>дид</w:t>
            </w:r>
            <w:proofErr w:type="gramStart"/>
            <w:r w:rsidRPr="003555F5">
              <w:rPr>
                <w:sz w:val="24"/>
                <w:szCs w:val="24"/>
              </w:rPr>
              <w:t>.м</w:t>
            </w:r>
            <w:proofErr w:type="gramEnd"/>
            <w:r w:rsidRPr="003555F5">
              <w:rPr>
                <w:sz w:val="24"/>
                <w:szCs w:val="24"/>
              </w:rPr>
              <w:t>ат</w:t>
            </w:r>
            <w:proofErr w:type="spellEnd"/>
            <w:r w:rsidRPr="003555F5">
              <w:rPr>
                <w:sz w:val="24"/>
                <w:szCs w:val="24"/>
              </w:rPr>
              <w:t>.</w:t>
            </w:r>
          </w:p>
          <w:p w:rsidR="00192E4E" w:rsidRPr="00DA5FFB" w:rsidRDefault="00192E4E" w:rsidP="00BD3778">
            <w:pPr>
              <w:pStyle w:val="ac"/>
              <w:snapToGrid w:val="0"/>
            </w:pPr>
          </w:p>
        </w:tc>
      </w:tr>
      <w:tr w:rsidR="00192E4E" w:rsidTr="00432F1A">
        <w:tc>
          <w:tcPr>
            <w:tcW w:w="561" w:type="dxa"/>
          </w:tcPr>
          <w:p w:rsidR="00192E4E" w:rsidRPr="00432F1A" w:rsidRDefault="00192E4E" w:rsidP="00BD3778">
            <w:pPr>
              <w:autoSpaceDE w:val="0"/>
              <w:snapToGrid w:val="0"/>
              <w:spacing w:line="242" w:lineRule="auto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85</w:t>
            </w:r>
          </w:p>
        </w:tc>
        <w:tc>
          <w:tcPr>
            <w:tcW w:w="2949" w:type="dxa"/>
          </w:tcPr>
          <w:p w:rsidR="00192E4E" w:rsidRPr="00432F1A" w:rsidRDefault="00192E4E" w:rsidP="00BD3778">
            <w:pPr>
              <w:autoSpaceDE w:val="0"/>
              <w:snapToGrid w:val="0"/>
              <w:spacing w:line="24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Большая буква в географических названиях. Запись этих слов в алфавитном порядке.</w:t>
            </w:r>
          </w:p>
        </w:tc>
        <w:tc>
          <w:tcPr>
            <w:tcW w:w="567" w:type="dxa"/>
          </w:tcPr>
          <w:p w:rsidR="00192E4E" w:rsidRPr="00432F1A" w:rsidRDefault="00192E4E" w:rsidP="00BD377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2E4E" w:rsidRPr="00432F1A" w:rsidRDefault="00192E4E" w:rsidP="00BD377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15.01</w:t>
            </w:r>
          </w:p>
        </w:tc>
        <w:tc>
          <w:tcPr>
            <w:tcW w:w="3260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555F5">
              <w:rPr>
                <w:sz w:val="24"/>
                <w:szCs w:val="24"/>
              </w:rPr>
              <w:t xml:space="preserve">С.58, 61 №127, 132 </w:t>
            </w:r>
            <w:proofErr w:type="spellStart"/>
            <w:r w:rsidRPr="003555F5">
              <w:rPr>
                <w:sz w:val="24"/>
                <w:szCs w:val="24"/>
              </w:rPr>
              <w:t>дид</w:t>
            </w:r>
            <w:proofErr w:type="gramStart"/>
            <w:r w:rsidRPr="003555F5">
              <w:rPr>
                <w:sz w:val="24"/>
                <w:szCs w:val="24"/>
              </w:rPr>
              <w:t>.м</w:t>
            </w:r>
            <w:proofErr w:type="gramEnd"/>
            <w:r w:rsidRPr="003555F5">
              <w:rPr>
                <w:sz w:val="24"/>
                <w:szCs w:val="24"/>
              </w:rPr>
              <w:t>ат</w:t>
            </w:r>
            <w:proofErr w:type="spellEnd"/>
            <w:r w:rsidRPr="003555F5">
              <w:rPr>
                <w:sz w:val="24"/>
                <w:szCs w:val="24"/>
              </w:rPr>
              <w:t>.</w:t>
            </w:r>
          </w:p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555F5">
              <w:rPr>
                <w:sz w:val="24"/>
                <w:szCs w:val="24"/>
              </w:rPr>
              <w:t xml:space="preserve">С.107-108 №154, 156 </w:t>
            </w:r>
            <w:proofErr w:type="spellStart"/>
            <w:r w:rsidRPr="003555F5">
              <w:rPr>
                <w:sz w:val="24"/>
                <w:szCs w:val="24"/>
              </w:rPr>
              <w:t>уч</w:t>
            </w:r>
            <w:proofErr w:type="spellEnd"/>
            <w:r w:rsidRPr="003555F5">
              <w:rPr>
                <w:sz w:val="24"/>
                <w:szCs w:val="24"/>
              </w:rPr>
              <w:t>.</w:t>
            </w:r>
          </w:p>
          <w:p w:rsidR="00192E4E" w:rsidRPr="00DA5FFB" w:rsidRDefault="00192E4E" w:rsidP="00192E4E">
            <w:pPr>
              <w:pStyle w:val="ac"/>
              <w:snapToGrid w:val="0"/>
            </w:pPr>
            <w:r w:rsidRPr="003555F5">
              <w:rPr>
                <w:sz w:val="24"/>
                <w:szCs w:val="24"/>
              </w:rPr>
              <w:t>С.50 №7 р.</w:t>
            </w:r>
            <w:proofErr w:type="gramStart"/>
            <w:r w:rsidRPr="003555F5">
              <w:rPr>
                <w:sz w:val="24"/>
                <w:szCs w:val="24"/>
              </w:rPr>
              <w:t>т</w:t>
            </w:r>
            <w:proofErr w:type="gramEnd"/>
            <w:r w:rsidRPr="003555F5">
              <w:rPr>
                <w:sz w:val="24"/>
                <w:szCs w:val="24"/>
              </w:rPr>
              <w:t>.</w:t>
            </w:r>
          </w:p>
        </w:tc>
      </w:tr>
      <w:tr w:rsidR="00192E4E" w:rsidTr="00432F1A">
        <w:tc>
          <w:tcPr>
            <w:tcW w:w="561" w:type="dxa"/>
          </w:tcPr>
          <w:p w:rsidR="00192E4E" w:rsidRPr="00432F1A" w:rsidRDefault="00192E4E" w:rsidP="00BD3778">
            <w:pPr>
              <w:autoSpaceDE w:val="0"/>
              <w:snapToGrid w:val="0"/>
              <w:spacing w:line="242" w:lineRule="auto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86</w:t>
            </w:r>
          </w:p>
        </w:tc>
        <w:tc>
          <w:tcPr>
            <w:tcW w:w="2949" w:type="dxa"/>
          </w:tcPr>
          <w:p w:rsidR="00192E4E" w:rsidRPr="00432F1A" w:rsidRDefault="00192E4E" w:rsidP="00BD3778">
            <w:pPr>
              <w:autoSpaceDE w:val="0"/>
              <w:snapToGrid w:val="0"/>
              <w:spacing w:line="24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Почему одно и то же слово написано и с большой и с маленькой буквы.</w:t>
            </w:r>
          </w:p>
        </w:tc>
        <w:tc>
          <w:tcPr>
            <w:tcW w:w="567" w:type="dxa"/>
          </w:tcPr>
          <w:p w:rsidR="00192E4E" w:rsidRPr="00432F1A" w:rsidRDefault="00192E4E" w:rsidP="00BD377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2E4E" w:rsidRPr="00432F1A" w:rsidRDefault="00192E4E" w:rsidP="00BD377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16.01</w:t>
            </w:r>
          </w:p>
        </w:tc>
        <w:tc>
          <w:tcPr>
            <w:tcW w:w="3260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555F5">
              <w:rPr>
                <w:sz w:val="24"/>
                <w:szCs w:val="24"/>
              </w:rPr>
              <w:t xml:space="preserve">С.108 № 158 </w:t>
            </w:r>
            <w:proofErr w:type="spellStart"/>
            <w:r w:rsidRPr="003555F5">
              <w:rPr>
                <w:sz w:val="24"/>
                <w:szCs w:val="24"/>
              </w:rPr>
              <w:t>уч</w:t>
            </w:r>
            <w:proofErr w:type="spellEnd"/>
            <w:r w:rsidRPr="003555F5">
              <w:rPr>
                <w:sz w:val="24"/>
                <w:szCs w:val="24"/>
              </w:rPr>
              <w:t>.</w:t>
            </w:r>
          </w:p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555F5">
              <w:rPr>
                <w:sz w:val="24"/>
                <w:szCs w:val="24"/>
              </w:rPr>
              <w:t>С.50 №5 р.</w:t>
            </w:r>
            <w:proofErr w:type="gramStart"/>
            <w:r w:rsidRPr="003555F5">
              <w:rPr>
                <w:sz w:val="24"/>
                <w:szCs w:val="24"/>
              </w:rPr>
              <w:t>т</w:t>
            </w:r>
            <w:proofErr w:type="gramEnd"/>
            <w:r w:rsidRPr="003555F5">
              <w:rPr>
                <w:sz w:val="24"/>
                <w:szCs w:val="24"/>
              </w:rPr>
              <w:t>.</w:t>
            </w:r>
          </w:p>
          <w:p w:rsidR="00192E4E" w:rsidRPr="00DA5FFB" w:rsidRDefault="00192E4E" w:rsidP="00192E4E">
            <w:pPr>
              <w:pStyle w:val="ac"/>
              <w:snapToGrid w:val="0"/>
            </w:pPr>
            <w:r w:rsidRPr="003555F5">
              <w:rPr>
                <w:sz w:val="24"/>
                <w:szCs w:val="24"/>
              </w:rPr>
              <w:t xml:space="preserve">С.62 № 135 </w:t>
            </w:r>
            <w:proofErr w:type="spellStart"/>
            <w:r w:rsidRPr="003555F5">
              <w:rPr>
                <w:sz w:val="24"/>
                <w:szCs w:val="24"/>
              </w:rPr>
              <w:t>дид</w:t>
            </w:r>
            <w:proofErr w:type="gramStart"/>
            <w:r w:rsidRPr="003555F5">
              <w:rPr>
                <w:sz w:val="24"/>
                <w:szCs w:val="24"/>
              </w:rPr>
              <w:t>.м</w:t>
            </w:r>
            <w:proofErr w:type="gramEnd"/>
            <w:r w:rsidRPr="003555F5">
              <w:rPr>
                <w:sz w:val="24"/>
                <w:szCs w:val="24"/>
              </w:rPr>
              <w:t>ат</w:t>
            </w:r>
            <w:proofErr w:type="spellEnd"/>
            <w:r w:rsidRPr="003555F5">
              <w:rPr>
                <w:sz w:val="24"/>
                <w:szCs w:val="24"/>
              </w:rPr>
              <w:t>.</w:t>
            </w:r>
          </w:p>
        </w:tc>
      </w:tr>
      <w:tr w:rsidR="00192E4E" w:rsidTr="00C67A3D">
        <w:trPr>
          <w:trHeight w:val="845"/>
        </w:trPr>
        <w:tc>
          <w:tcPr>
            <w:tcW w:w="561" w:type="dxa"/>
            <w:tcBorders>
              <w:bottom w:val="single" w:sz="4" w:space="0" w:color="000000" w:themeColor="text1"/>
            </w:tcBorders>
          </w:tcPr>
          <w:p w:rsidR="00192E4E" w:rsidRPr="00432F1A" w:rsidRDefault="00192E4E" w:rsidP="00BD3778">
            <w:pPr>
              <w:autoSpaceDE w:val="0"/>
              <w:snapToGrid w:val="0"/>
              <w:spacing w:line="242" w:lineRule="auto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87</w:t>
            </w:r>
          </w:p>
          <w:p w:rsidR="00192E4E" w:rsidRPr="00432F1A" w:rsidRDefault="00192E4E" w:rsidP="00BD3778">
            <w:pPr>
              <w:autoSpaceDE w:val="0"/>
              <w:snapToGrid w:val="0"/>
              <w:spacing w:line="242" w:lineRule="auto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88</w:t>
            </w:r>
          </w:p>
          <w:p w:rsidR="00192E4E" w:rsidRPr="00432F1A" w:rsidRDefault="00192E4E" w:rsidP="00BD3778">
            <w:pPr>
              <w:autoSpaceDE w:val="0"/>
              <w:snapToGrid w:val="0"/>
              <w:spacing w:line="242" w:lineRule="auto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89</w:t>
            </w:r>
          </w:p>
        </w:tc>
        <w:tc>
          <w:tcPr>
            <w:tcW w:w="2949" w:type="dxa"/>
            <w:tcBorders>
              <w:bottom w:val="single" w:sz="4" w:space="0" w:color="000000" w:themeColor="text1"/>
            </w:tcBorders>
          </w:tcPr>
          <w:p w:rsidR="00192E4E" w:rsidRPr="00432F1A" w:rsidRDefault="00192E4E" w:rsidP="00BD3778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Упражнения в правописании имен собственных.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192E4E" w:rsidRPr="00432F1A" w:rsidRDefault="00192E4E" w:rsidP="00BD3778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192E4E" w:rsidRPr="00432F1A" w:rsidRDefault="00192E4E" w:rsidP="00BD377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19.01</w:t>
            </w:r>
          </w:p>
          <w:p w:rsidR="00192E4E" w:rsidRPr="00432F1A" w:rsidRDefault="00192E4E" w:rsidP="00BD377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20.01</w:t>
            </w:r>
          </w:p>
          <w:p w:rsidR="00192E4E" w:rsidRPr="00432F1A" w:rsidRDefault="00192E4E" w:rsidP="00BD3778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21.01</w:t>
            </w:r>
          </w:p>
        </w:tc>
        <w:tc>
          <w:tcPr>
            <w:tcW w:w="3260" w:type="dxa"/>
            <w:vMerge/>
            <w:tcBorders>
              <w:bottom w:val="single" w:sz="4" w:space="0" w:color="000000" w:themeColor="text1"/>
            </w:tcBorders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  <w:tcBorders>
              <w:bottom w:val="single" w:sz="4" w:space="0" w:color="000000" w:themeColor="text1"/>
            </w:tcBorders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  <w:tcBorders>
              <w:bottom w:val="single" w:sz="4" w:space="0" w:color="000000" w:themeColor="text1"/>
            </w:tcBorders>
          </w:tcPr>
          <w:p w:rsidR="00192E4E" w:rsidRDefault="00192E4E" w:rsidP="00BD3778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000000" w:themeColor="text1"/>
            </w:tcBorders>
          </w:tcPr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555F5">
              <w:rPr>
                <w:sz w:val="24"/>
                <w:szCs w:val="24"/>
              </w:rPr>
              <w:t xml:space="preserve">С.110 №161 </w:t>
            </w:r>
            <w:proofErr w:type="spellStart"/>
            <w:r w:rsidRPr="003555F5">
              <w:rPr>
                <w:sz w:val="24"/>
                <w:szCs w:val="24"/>
              </w:rPr>
              <w:t>уч</w:t>
            </w:r>
            <w:proofErr w:type="spellEnd"/>
            <w:r w:rsidRPr="003555F5">
              <w:rPr>
                <w:sz w:val="24"/>
                <w:szCs w:val="24"/>
              </w:rPr>
              <w:t>.</w:t>
            </w:r>
          </w:p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555F5">
              <w:rPr>
                <w:sz w:val="24"/>
                <w:szCs w:val="24"/>
              </w:rPr>
              <w:t>С.51-52 №8, 10 р.</w:t>
            </w:r>
            <w:proofErr w:type="gramStart"/>
            <w:r w:rsidRPr="003555F5">
              <w:rPr>
                <w:sz w:val="24"/>
                <w:szCs w:val="24"/>
              </w:rPr>
              <w:t>т</w:t>
            </w:r>
            <w:proofErr w:type="gramEnd"/>
            <w:r w:rsidRPr="003555F5">
              <w:rPr>
                <w:sz w:val="24"/>
                <w:szCs w:val="24"/>
              </w:rPr>
              <w:t>.</w:t>
            </w:r>
          </w:p>
          <w:p w:rsidR="00192E4E" w:rsidRPr="00DA5FFB" w:rsidRDefault="00192E4E" w:rsidP="00192E4E">
            <w:pPr>
              <w:pStyle w:val="ac"/>
              <w:snapToGrid w:val="0"/>
            </w:pPr>
            <w:r w:rsidRPr="003555F5">
              <w:rPr>
                <w:sz w:val="24"/>
                <w:szCs w:val="24"/>
              </w:rPr>
              <w:t xml:space="preserve">С.110 №160 </w:t>
            </w:r>
            <w:proofErr w:type="spellStart"/>
            <w:r w:rsidRPr="003555F5">
              <w:rPr>
                <w:sz w:val="24"/>
                <w:szCs w:val="24"/>
              </w:rPr>
              <w:t>уч</w:t>
            </w:r>
            <w:proofErr w:type="spellEnd"/>
            <w:r w:rsidRPr="003555F5">
              <w:rPr>
                <w:sz w:val="24"/>
                <w:szCs w:val="24"/>
              </w:rPr>
              <w:t>.</w:t>
            </w:r>
          </w:p>
        </w:tc>
      </w:tr>
      <w:tr w:rsidR="00192E4E" w:rsidTr="00432F1A">
        <w:tc>
          <w:tcPr>
            <w:tcW w:w="561" w:type="dxa"/>
          </w:tcPr>
          <w:p w:rsidR="00192E4E" w:rsidRPr="00432F1A" w:rsidRDefault="00192E4E" w:rsidP="00192E4E">
            <w:pPr>
              <w:autoSpaceDE w:val="0"/>
              <w:snapToGrid w:val="0"/>
              <w:spacing w:line="242" w:lineRule="auto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90</w:t>
            </w:r>
          </w:p>
        </w:tc>
        <w:tc>
          <w:tcPr>
            <w:tcW w:w="2949" w:type="dxa"/>
          </w:tcPr>
          <w:p w:rsidR="00192E4E" w:rsidRPr="00432F1A" w:rsidRDefault="00192E4E" w:rsidP="00192E4E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Развитие речи. </w:t>
            </w:r>
            <w:r w:rsidRPr="00432F1A">
              <w:rPr>
                <w:b/>
                <w:sz w:val="24"/>
                <w:szCs w:val="24"/>
              </w:rPr>
              <w:t>Сочинение по картинке.</w:t>
            </w:r>
            <w:r w:rsidRPr="00432F1A">
              <w:rPr>
                <w:sz w:val="24"/>
                <w:szCs w:val="24"/>
              </w:rPr>
              <w:t xml:space="preserve"> (40 минут).</w:t>
            </w:r>
          </w:p>
        </w:tc>
        <w:tc>
          <w:tcPr>
            <w:tcW w:w="567" w:type="dxa"/>
          </w:tcPr>
          <w:p w:rsidR="00192E4E" w:rsidRPr="00432F1A" w:rsidRDefault="00192E4E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2E4E" w:rsidRPr="00432F1A" w:rsidRDefault="00192E4E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22.01</w:t>
            </w:r>
          </w:p>
        </w:tc>
        <w:tc>
          <w:tcPr>
            <w:tcW w:w="3260" w:type="dxa"/>
            <w:vMerge/>
          </w:tcPr>
          <w:p w:rsidR="00192E4E" w:rsidRDefault="00192E4E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92E4E" w:rsidRDefault="00192E4E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92E4E" w:rsidRDefault="00192E4E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92E4E" w:rsidRPr="003555F5" w:rsidRDefault="00192E4E" w:rsidP="00192E4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555F5">
              <w:rPr>
                <w:sz w:val="24"/>
                <w:szCs w:val="24"/>
              </w:rPr>
              <w:t>С. 16-17 к.р.</w:t>
            </w:r>
          </w:p>
        </w:tc>
      </w:tr>
      <w:tr w:rsidR="00192E4E" w:rsidTr="00432F1A">
        <w:tc>
          <w:tcPr>
            <w:tcW w:w="561" w:type="dxa"/>
          </w:tcPr>
          <w:p w:rsidR="00192E4E" w:rsidRPr="00432F1A" w:rsidRDefault="00192E4E" w:rsidP="00192E4E">
            <w:pPr>
              <w:autoSpaceDE w:val="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2949" w:type="dxa"/>
          </w:tcPr>
          <w:p w:rsidR="00192E4E" w:rsidRPr="00432F1A" w:rsidRDefault="00192E4E" w:rsidP="00192E4E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b/>
                <w:sz w:val="24"/>
                <w:szCs w:val="24"/>
              </w:rPr>
              <w:t>Проверочный диктант №</w:t>
            </w:r>
            <w:r w:rsidRPr="00432F1A">
              <w:rPr>
                <w:sz w:val="24"/>
                <w:szCs w:val="24"/>
              </w:rPr>
              <w:t>1 по теме «Написание большой буквы» (40 минут).</w:t>
            </w:r>
          </w:p>
        </w:tc>
        <w:tc>
          <w:tcPr>
            <w:tcW w:w="567" w:type="dxa"/>
          </w:tcPr>
          <w:p w:rsidR="00192E4E" w:rsidRPr="00432F1A" w:rsidRDefault="00192E4E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2E4E" w:rsidRPr="00432F1A" w:rsidRDefault="00192E4E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23.01</w:t>
            </w:r>
          </w:p>
        </w:tc>
        <w:tc>
          <w:tcPr>
            <w:tcW w:w="3260" w:type="dxa"/>
            <w:vMerge/>
          </w:tcPr>
          <w:p w:rsidR="00192E4E" w:rsidRDefault="00192E4E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92E4E" w:rsidRDefault="00192E4E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92E4E" w:rsidRDefault="00192E4E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92E4E" w:rsidRPr="00DA5FFB" w:rsidRDefault="00192E4E" w:rsidP="00192E4E">
            <w:pPr>
              <w:pStyle w:val="ac"/>
              <w:snapToGrid w:val="0"/>
            </w:pPr>
            <w:r w:rsidRPr="003555F5">
              <w:rPr>
                <w:sz w:val="24"/>
                <w:szCs w:val="24"/>
              </w:rPr>
              <w:t xml:space="preserve">С. 17 к.р. С.63-65 №138, 140, 141 </w:t>
            </w:r>
            <w:proofErr w:type="spellStart"/>
            <w:r w:rsidRPr="003555F5">
              <w:rPr>
                <w:sz w:val="24"/>
                <w:szCs w:val="24"/>
              </w:rPr>
              <w:t>дид</w:t>
            </w:r>
            <w:proofErr w:type="gramStart"/>
            <w:r w:rsidRPr="003555F5">
              <w:rPr>
                <w:sz w:val="24"/>
                <w:szCs w:val="24"/>
              </w:rPr>
              <w:t>.м</w:t>
            </w:r>
            <w:proofErr w:type="gramEnd"/>
            <w:r w:rsidRPr="003555F5">
              <w:rPr>
                <w:sz w:val="24"/>
                <w:szCs w:val="24"/>
              </w:rPr>
              <w:t>ат</w:t>
            </w:r>
            <w:proofErr w:type="spellEnd"/>
            <w:r w:rsidRPr="003555F5">
              <w:rPr>
                <w:sz w:val="24"/>
                <w:szCs w:val="24"/>
              </w:rPr>
              <w:t>.</w:t>
            </w:r>
          </w:p>
        </w:tc>
      </w:tr>
      <w:tr w:rsidR="00192E4E" w:rsidTr="00432F1A">
        <w:tc>
          <w:tcPr>
            <w:tcW w:w="561" w:type="dxa"/>
          </w:tcPr>
          <w:p w:rsidR="00192E4E" w:rsidRPr="00432F1A" w:rsidRDefault="00192E4E" w:rsidP="00192E4E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92</w:t>
            </w:r>
          </w:p>
        </w:tc>
        <w:tc>
          <w:tcPr>
            <w:tcW w:w="2949" w:type="dxa"/>
          </w:tcPr>
          <w:p w:rsidR="00192E4E" w:rsidRPr="00432F1A" w:rsidRDefault="00192E4E" w:rsidP="00192E4E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567" w:type="dxa"/>
          </w:tcPr>
          <w:p w:rsidR="00192E4E" w:rsidRPr="00432F1A" w:rsidRDefault="00192E4E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2E4E" w:rsidRPr="00432F1A" w:rsidRDefault="00192E4E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26.01</w:t>
            </w:r>
          </w:p>
        </w:tc>
        <w:tc>
          <w:tcPr>
            <w:tcW w:w="3260" w:type="dxa"/>
            <w:vMerge/>
          </w:tcPr>
          <w:p w:rsidR="00192E4E" w:rsidRDefault="00192E4E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92E4E" w:rsidRDefault="00192E4E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92E4E" w:rsidRDefault="00192E4E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860662" w:rsidRPr="003555F5" w:rsidRDefault="00860662" w:rsidP="0086066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555F5">
              <w:rPr>
                <w:sz w:val="24"/>
                <w:szCs w:val="24"/>
              </w:rPr>
              <w:t xml:space="preserve">С.108 № 158 </w:t>
            </w:r>
            <w:proofErr w:type="spellStart"/>
            <w:r w:rsidRPr="003555F5">
              <w:rPr>
                <w:sz w:val="24"/>
                <w:szCs w:val="24"/>
              </w:rPr>
              <w:t>уч</w:t>
            </w:r>
            <w:proofErr w:type="spellEnd"/>
            <w:r w:rsidRPr="003555F5">
              <w:rPr>
                <w:sz w:val="24"/>
                <w:szCs w:val="24"/>
              </w:rPr>
              <w:t>.</w:t>
            </w:r>
          </w:p>
          <w:p w:rsidR="00860662" w:rsidRPr="003555F5" w:rsidRDefault="00860662" w:rsidP="0086066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555F5">
              <w:rPr>
                <w:sz w:val="24"/>
                <w:szCs w:val="24"/>
              </w:rPr>
              <w:t>С.50 №5 р.</w:t>
            </w:r>
            <w:proofErr w:type="gramStart"/>
            <w:r w:rsidRPr="003555F5">
              <w:rPr>
                <w:sz w:val="24"/>
                <w:szCs w:val="24"/>
              </w:rPr>
              <w:t>т</w:t>
            </w:r>
            <w:proofErr w:type="gramEnd"/>
            <w:r w:rsidRPr="003555F5">
              <w:rPr>
                <w:sz w:val="24"/>
                <w:szCs w:val="24"/>
              </w:rPr>
              <w:t>.</w:t>
            </w:r>
          </w:p>
          <w:p w:rsidR="00192E4E" w:rsidRPr="00DA5FFB" w:rsidRDefault="00860662" w:rsidP="00860662">
            <w:pPr>
              <w:pStyle w:val="ac"/>
              <w:snapToGrid w:val="0"/>
            </w:pPr>
            <w:r w:rsidRPr="003555F5">
              <w:rPr>
                <w:sz w:val="24"/>
                <w:szCs w:val="24"/>
              </w:rPr>
              <w:t xml:space="preserve">С.62 № 135 </w:t>
            </w:r>
            <w:proofErr w:type="spellStart"/>
            <w:r w:rsidRPr="003555F5">
              <w:rPr>
                <w:sz w:val="24"/>
                <w:szCs w:val="24"/>
              </w:rPr>
              <w:t>дид</w:t>
            </w:r>
            <w:proofErr w:type="gramStart"/>
            <w:r w:rsidRPr="003555F5">
              <w:rPr>
                <w:sz w:val="24"/>
                <w:szCs w:val="24"/>
              </w:rPr>
              <w:t>.м</w:t>
            </w:r>
            <w:proofErr w:type="gramEnd"/>
            <w:r w:rsidRPr="003555F5">
              <w:rPr>
                <w:sz w:val="24"/>
                <w:szCs w:val="24"/>
              </w:rPr>
              <w:t>ат</w:t>
            </w:r>
            <w:proofErr w:type="spellEnd"/>
            <w:r w:rsidRPr="003555F5">
              <w:rPr>
                <w:sz w:val="24"/>
                <w:szCs w:val="24"/>
              </w:rPr>
              <w:t>.</w:t>
            </w:r>
          </w:p>
        </w:tc>
      </w:tr>
      <w:tr w:rsidR="00192E4E" w:rsidTr="00432F1A">
        <w:tc>
          <w:tcPr>
            <w:tcW w:w="561" w:type="dxa"/>
          </w:tcPr>
          <w:p w:rsidR="00192E4E" w:rsidRPr="00860662" w:rsidRDefault="00860662" w:rsidP="00192E4E">
            <w:pPr>
              <w:pStyle w:val="ac"/>
              <w:snapToGri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XIII</w:t>
            </w:r>
          </w:p>
        </w:tc>
        <w:tc>
          <w:tcPr>
            <w:tcW w:w="2949" w:type="dxa"/>
          </w:tcPr>
          <w:p w:rsidR="00192E4E" w:rsidRPr="00432F1A" w:rsidRDefault="00192E4E" w:rsidP="00192E4E">
            <w:pPr>
              <w:autoSpaceDE w:val="0"/>
              <w:snapToGrid w:val="0"/>
              <w:spacing w:before="60" w:after="6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432F1A">
              <w:rPr>
                <w:b/>
                <w:bCs/>
                <w:sz w:val="24"/>
                <w:szCs w:val="24"/>
              </w:rPr>
              <w:t xml:space="preserve">Раздел 13. </w:t>
            </w:r>
            <w:r w:rsidRPr="00432F1A">
              <w:rPr>
                <w:b/>
                <w:bCs/>
                <w:caps/>
                <w:sz w:val="24"/>
                <w:szCs w:val="24"/>
              </w:rPr>
              <w:t xml:space="preserve">правописание буквосочетаний  </w:t>
            </w:r>
            <w:r w:rsidRPr="00432F1A">
              <w:rPr>
                <w:b/>
                <w:bCs/>
                <w:i/>
                <w:iCs/>
                <w:caps/>
                <w:sz w:val="24"/>
                <w:szCs w:val="24"/>
              </w:rPr>
              <w:t>жи-ши,  ща-ща,  чу, щу</w:t>
            </w:r>
          </w:p>
        </w:tc>
        <w:tc>
          <w:tcPr>
            <w:tcW w:w="567" w:type="dxa"/>
          </w:tcPr>
          <w:p w:rsidR="00192E4E" w:rsidRPr="00860662" w:rsidRDefault="00192E4E" w:rsidP="00192E4E">
            <w:pPr>
              <w:pStyle w:val="ac"/>
              <w:snapToGrid w:val="0"/>
              <w:jc w:val="center"/>
              <w:rPr>
                <w:b/>
                <w:sz w:val="24"/>
                <w:szCs w:val="24"/>
              </w:rPr>
            </w:pPr>
            <w:r w:rsidRPr="0086066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192E4E" w:rsidRPr="00860662" w:rsidRDefault="00192E4E" w:rsidP="00192E4E">
            <w:pPr>
              <w:pStyle w:val="ac"/>
              <w:snapToGrid w:val="0"/>
              <w:rPr>
                <w:b/>
                <w:sz w:val="24"/>
                <w:szCs w:val="24"/>
              </w:rPr>
            </w:pPr>
            <w:r w:rsidRPr="00860662">
              <w:rPr>
                <w:b/>
                <w:sz w:val="24"/>
                <w:szCs w:val="24"/>
              </w:rPr>
              <w:t>27.01-13.02</w:t>
            </w:r>
          </w:p>
        </w:tc>
        <w:tc>
          <w:tcPr>
            <w:tcW w:w="3260" w:type="dxa"/>
          </w:tcPr>
          <w:p w:rsidR="00192E4E" w:rsidRPr="00860662" w:rsidRDefault="00192E4E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192E4E" w:rsidRPr="00860662" w:rsidRDefault="00192E4E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192E4E" w:rsidRPr="00860662" w:rsidRDefault="00192E4E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92E4E" w:rsidRPr="00860662" w:rsidRDefault="00192E4E" w:rsidP="00192E4E">
            <w:pPr>
              <w:pStyle w:val="ac"/>
              <w:snapToGrid w:val="0"/>
              <w:rPr>
                <w:b/>
              </w:rPr>
            </w:pPr>
            <w:r w:rsidRPr="00860662">
              <w:rPr>
                <w:b/>
              </w:rPr>
              <w:t>с.111-123</w:t>
            </w:r>
          </w:p>
        </w:tc>
      </w:tr>
      <w:tr w:rsidR="00860662" w:rsidTr="00432F1A">
        <w:tc>
          <w:tcPr>
            <w:tcW w:w="561" w:type="dxa"/>
          </w:tcPr>
          <w:p w:rsidR="00860662" w:rsidRPr="00432F1A" w:rsidRDefault="00860662" w:rsidP="00192E4E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93</w:t>
            </w:r>
          </w:p>
        </w:tc>
        <w:tc>
          <w:tcPr>
            <w:tcW w:w="2949" w:type="dxa"/>
          </w:tcPr>
          <w:p w:rsidR="00860662" w:rsidRPr="00432F1A" w:rsidRDefault="00860662" w:rsidP="00192E4E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Написание букв </w:t>
            </w:r>
            <w:r w:rsidRPr="00432F1A">
              <w:rPr>
                <w:i/>
                <w:iCs/>
                <w:sz w:val="24"/>
                <w:szCs w:val="24"/>
              </w:rPr>
              <w:t>и, у, а</w:t>
            </w:r>
            <w:r w:rsidRPr="00432F1A">
              <w:rPr>
                <w:sz w:val="24"/>
                <w:szCs w:val="24"/>
              </w:rPr>
              <w:t xml:space="preserve"> после шипящих </w:t>
            </w:r>
            <w:r w:rsidRPr="00432F1A">
              <w:rPr>
                <w:sz w:val="24"/>
                <w:szCs w:val="24"/>
              </w:rPr>
              <w:br/>
              <w:t>(повторение).</w:t>
            </w:r>
          </w:p>
        </w:tc>
        <w:tc>
          <w:tcPr>
            <w:tcW w:w="567" w:type="dxa"/>
          </w:tcPr>
          <w:p w:rsidR="00860662" w:rsidRPr="00432F1A" w:rsidRDefault="00860662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27.01</w:t>
            </w:r>
          </w:p>
        </w:tc>
        <w:tc>
          <w:tcPr>
            <w:tcW w:w="3260" w:type="dxa"/>
            <w:vMerge w:val="restart"/>
          </w:tcPr>
          <w:p w:rsidR="00860662" w:rsidRPr="001D4F3D" w:rsidRDefault="00860662" w:rsidP="00860662">
            <w:pPr>
              <w:autoSpaceDE w:val="0"/>
              <w:snapToGrid w:val="0"/>
              <w:rPr>
                <w:i/>
                <w:iCs/>
                <w:sz w:val="24"/>
                <w:szCs w:val="24"/>
              </w:rPr>
            </w:pPr>
            <w:r w:rsidRPr="001D4F3D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1D4F3D">
              <w:rPr>
                <w:i/>
                <w:iCs/>
                <w:sz w:val="24"/>
                <w:szCs w:val="24"/>
              </w:rPr>
              <w:t xml:space="preserve"> изученные орфограммы: </w:t>
            </w:r>
            <w:proofErr w:type="spellStart"/>
            <w:r w:rsidRPr="001D4F3D">
              <w:rPr>
                <w:i/>
                <w:iCs/>
                <w:sz w:val="24"/>
                <w:szCs w:val="24"/>
              </w:rPr>
              <w:t>жи-ши</w:t>
            </w:r>
            <w:proofErr w:type="spellEnd"/>
            <w:r w:rsidRPr="001D4F3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D4F3D">
              <w:rPr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1D4F3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D4F3D">
              <w:rPr>
                <w:i/>
                <w:iCs/>
                <w:sz w:val="24"/>
                <w:szCs w:val="24"/>
              </w:rPr>
              <w:t>чу-щу</w:t>
            </w:r>
            <w:proofErr w:type="spellEnd"/>
            <w:r w:rsidRPr="001D4F3D">
              <w:rPr>
                <w:i/>
                <w:iCs/>
                <w:sz w:val="24"/>
                <w:szCs w:val="24"/>
              </w:rPr>
              <w:t>.</w:t>
            </w:r>
          </w:p>
          <w:p w:rsidR="00860662" w:rsidRPr="001D4F3D" w:rsidRDefault="00860662" w:rsidP="00860662">
            <w:pPr>
              <w:autoSpaceDE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Уметь</w:t>
            </w:r>
            <w:r w:rsidRPr="001D4F3D">
              <w:rPr>
                <w:sz w:val="24"/>
                <w:szCs w:val="24"/>
              </w:rPr>
              <w:t xml:space="preserve"> писать слова с изученными орфограммами;</w:t>
            </w:r>
          </w:p>
          <w:p w:rsidR="00860662" w:rsidRPr="001D4F3D" w:rsidRDefault="00860662" w:rsidP="00860662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видеть и писать слова с сочетаниями </w:t>
            </w:r>
            <w:proofErr w:type="spellStart"/>
            <w:r w:rsidRPr="001D4F3D">
              <w:rPr>
                <w:i/>
                <w:iCs/>
                <w:sz w:val="24"/>
                <w:szCs w:val="24"/>
              </w:rPr>
              <w:t>жи-ши</w:t>
            </w:r>
            <w:proofErr w:type="spellEnd"/>
            <w:r w:rsidRPr="001D4F3D">
              <w:rPr>
                <w:i/>
                <w:iCs/>
                <w:sz w:val="24"/>
                <w:szCs w:val="24"/>
              </w:rPr>
              <w:t xml:space="preserve">; </w:t>
            </w:r>
            <w:r w:rsidRPr="001D4F3D">
              <w:rPr>
                <w:sz w:val="24"/>
                <w:szCs w:val="24"/>
              </w:rPr>
              <w:t>графически обозначать данную орфограмму;</w:t>
            </w:r>
          </w:p>
          <w:p w:rsidR="00860662" w:rsidRPr="001D4F3D" w:rsidRDefault="00860662" w:rsidP="00860662">
            <w:pPr>
              <w:autoSpaceDE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 xml:space="preserve"> </w:t>
            </w:r>
            <w:r w:rsidRPr="001D4F3D">
              <w:rPr>
                <w:sz w:val="24"/>
                <w:szCs w:val="24"/>
              </w:rPr>
              <w:t xml:space="preserve">видеть и писать слова с сочетаниями </w:t>
            </w:r>
            <w:proofErr w:type="spellStart"/>
            <w:proofErr w:type="gramStart"/>
            <w:r w:rsidRPr="001D4F3D">
              <w:rPr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1D4F3D">
              <w:rPr>
                <w:sz w:val="24"/>
                <w:szCs w:val="24"/>
              </w:rPr>
              <w:t>; обозначать данную орфограмму графически;</w:t>
            </w:r>
          </w:p>
          <w:p w:rsidR="00860662" w:rsidRPr="001D4F3D" w:rsidRDefault="00860662" w:rsidP="00860662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видеть и писать слова с сочетаниями </w:t>
            </w:r>
            <w:proofErr w:type="spellStart"/>
            <w:r w:rsidRPr="001D4F3D">
              <w:rPr>
                <w:i/>
                <w:iCs/>
                <w:sz w:val="24"/>
                <w:szCs w:val="24"/>
              </w:rPr>
              <w:t>чу-щу</w:t>
            </w:r>
            <w:proofErr w:type="spellEnd"/>
            <w:r w:rsidRPr="001D4F3D">
              <w:rPr>
                <w:i/>
                <w:iCs/>
                <w:sz w:val="24"/>
                <w:szCs w:val="24"/>
              </w:rPr>
              <w:t>;</w:t>
            </w:r>
            <w:r w:rsidRPr="001D4F3D">
              <w:rPr>
                <w:sz w:val="24"/>
                <w:szCs w:val="24"/>
              </w:rPr>
              <w:t xml:space="preserve"> обозначать данную орфограмму графически</w:t>
            </w:r>
          </w:p>
          <w:p w:rsidR="00860662" w:rsidRPr="00746DE4" w:rsidRDefault="00860662" w:rsidP="00860662">
            <w:pPr>
              <w:pStyle w:val="16"/>
              <w:jc w:val="center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Уметь применить знания при написании диктанта.</w:t>
            </w:r>
          </w:p>
          <w:p w:rsidR="00860662" w:rsidRPr="00746DE4" w:rsidRDefault="00860662" w:rsidP="00860662">
            <w:pPr>
              <w:pStyle w:val="16"/>
              <w:jc w:val="center"/>
              <w:rPr>
                <w:sz w:val="24"/>
                <w:szCs w:val="24"/>
              </w:rPr>
            </w:pPr>
          </w:p>
          <w:p w:rsidR="00860662" w:rsidRPr="00746DE4" w:rsidRDefault="00860662" w:rsidP="00860662">
            <w:pPr>
              <w:pStyle w:val="16"/>
              <w:jc w:val="center"/>
              <w:rPr>
                <w:sz w:val="24"/>
                <w:szCs w:val="24"/>
              </w:rPr>
            </w:pPr>
          </w:p>
          <w:p w:rsidR="00860662" w:rsidRPr="00746DE4" w:rsidRDefault="00860662" w:rsidP="00860662">
            <w:pPr>
              <w:pStyle w:val="16"/>
              <w:jc w:val="center"/>
              <w:rPr>
                <w:sz w:val="24"/>
                <w:szCs w:val="24"/>
              </w:rPr>
            </w:pPr>
          </w:p>
          <w:p w:rsidR="00860662" w:rsidRPr="00746DE4" w:rsidRDefault="00860662" w:rsidP="00860662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 w:val="restart"/>
          </w:tcPr>
          <w:p w:rsidR="00860662" w:rsidRPr="00A113FB" w:rsidRDefault="00860662" w:rsidP="00860662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113FB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Личностные: </w:t>
            </w:r>
            <w:r w:rsidRPr="00A113FB">
              <w:rPr>
                <w:bCs/>
                <w:color w:val="000000"/>
                <w:sz w:val="24"/>
                <w:szCs w:val="24"/>
              </w:rPr>
              <w:t>- проявляет интерес к процессу письма, заин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тересованность в полу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чении консультации, со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 xml:space="preserve">вета с целью улучшения учебных результатов. </w:t>
            </w:r>
          </w:p>
          <w:p w:rsidR="00860662" w:rsidRPr="00A113FB" w:rsidRDefault="00860662" w:rsidP="00860662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113FB">
              <w:rPr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860662" w:rsidRPr="00A113FB" w:rsidRDefault="00860662" w:rsidP="00860662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113FB">
              <w:rPr>
                <w:bCs/>
                <w:color w:val="000000"/>
                <w:sz w:val="24"/>
                <w:szCs w:val="24"/>
              </w:rPr>
              <w:t>- сравнивает и группиру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ет предметы, их образы по заданным основа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ниям;</w:t>
            </w:r>
          </w:p>
          <w:p w:rsidR="00860662" w:rsidRPr="00A113FB" w:rsidRDefault="00860662" w:rsidP="00860662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113FB">
              <w:rPr>
                <w:bCs/>
                <w:color w:val="000000"/>
                <w:sz w:val="24"/>
                <w:szCs w:val="24"/>
              </w:rPr>
              <w:t xml:space="preserve">- находит необходимую </w:t>
            </w:r>
            <w:proofErr w:type="gramStart"/>
            <w:r w:rsidRPr="00A113FB">
              <w:rPr>
                <w:bCs/>
                <w:color w:val="000000"/>
                <w:sz w:val="24"/>
                <w:szCs w:val="24"/>
              </w:rPr>
              <w:t>информацию</w:t>
            </w:r>
            <w:proofErr w:type="gramEnd"/>
            <w:r w:rsidRPr="00A113FB">
              <w:rPr>
                <w:bCs/>
                <w:color w:val="000000"/>
                <w:sz w:val="24"/>
                <w:szCs w:val="24"/>
              </w:rPr>
              <w:t xml:space="preserve"> как в учеб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нике, так и в предложен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ной учителем дополни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тельной литературе;</w:t>
            </w:r>
          </w:p>
          <w:p w:rsidR="00860662" w:rsidRPr="00A113FB" w:rsidRDefault="00860662" w:rsidP="00860662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113FB">
              <w:rPr>
                <w:bCs/>
                <w:color w:val="000000"/>
                <w:sz w:val="24"/>
                <w:szCs w:val="24"/>
              </w:rPr>
              <w:t>- задает вопросы, экспе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риментирует, устанавли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вает причинно-следст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 xml:space="preserve">венные связи (в рамках </w:t>
            </w:r>
            <w:proofErr w:type="gramStart"/>
            <w:r w:rsidRPr="00A113FB">
              <w:rPr>
                <w:bCs/>
                <w:color w:val="000000"/>
                <w:sz w:val="24"/>
                <w:szCs w:val="24"/>
              </w:rPr>
              <w:lastRenderedPageBreak/>
              <w:t>доступного</w:t>
            </w:r>
            <w:proofErr w:type="gramEnd"/>
            <w:r w:rsidRPr="00A113FB">
              <w:rPr>
                <w:bCs/>
                <w:color w:val="000000"/>
                <w:sz w:val="24"/>
                <w:szCs w:val="24"/>
              </w:rPr>
              <w:t>).</w:t>
            </w:r>
          </w:p>
          <w:p w:rsidR="00860662" w:rsidRPr="00A113FB" w:rsidRDefault="00860662" w:rsidP="00860662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113F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113FB">
              <w:rPr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860662" w:rsidRPr="00A113FB" w:rsidRDefault="00860662" w:rsidP="0086066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113FB">
              <w:rPr>
                <w:bCs/>
                <w:color w:val="000000"/>
                <w:sz w:val="24"/>
                <w:szCs w:val="24"/>
              </w:rPr>
              <w:t>- определяет, формули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 xml:space="preserve">рует учебную задачу </w:t>
            </w:r>
            <w:r w:rsidRPr="00A113FB">
              <w:rPr>
                <w:color w:val="000000"/>
                <w:sz w:val="24"/>
                <w:szCs w:val="24"/>
              </w:rPr>
              <w:t xml:space="preserve"> на уроке в диалоге с учи</w:t>
            </w:r>
            <w:r w:rsidRPr="00A113FB">
              <w:rPr>
                <w:color w:val="000000"/>
                <w:sz w:val="24"/>
                <w:szCs w:val="24"/>
              </w:rPr>
              <w:softHyphen/>
              <w:t>телем, одноклассниками и самостоятельно;</w:t>
            </w:r>
          </w:p>
          <w:p w:rsidR="00860662" w:rsidRPr="00A113FB" w:rsidRDefault="00860662" w:rsidP="0086066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113FB">
              <w:rPr>
                <w:color w:val="000000"/>
                <w:sz w:val="24"/>
                <w:szCs w:val="24"/>
              </w:rPr>
              <w:t>- сопоставляет свою ра</w:t>
            </w:r>
            <w:r w:rsidRPr="00A113FB">
              <w:rPr>
                <w:color w:val="000000"/>
                <w:sz w:val="24"/>
                <w:szCs w:val="24"/>
              </w:rPr>
              <w:softHyphen/>
              <w:t>боту с образцом; оцени</w:t>
            </w:r>
            <w:r w:rsidRPr="00A113FB">
              <w:rPr>
                <w:color w:val="000000"/>
                <w:sz w:val="24"/>
                <w:szCs w:val="24"/>
              </w:rPr>
              <w:softHyphen/>
              <w:t>вает ее по критериям, выработанным в классе;</w:t>
            </w:r>
          </w:p>
          <w:p w:rsidR="00860662" w:rsidRPr="00A113FB" w:rsidRDefault="00860662" w:rsidP="00860662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  <w:r w:rsidRPr="00A113FB">
              <w:rPr>
                <w:color w:val="000000"/>
                <w:sz w:val="24"/>
                <w:szCs w:val="24"/>
              </w:rPr>
              <w:t xml:space="preserve">- оценивает выполнение действия, ориентируясь на его содержательные основания. </w:t>
            </w:r>
          </w:p>
          <w:p w:rsidR="00860662" w:rsidRPr="00A113FB" w:rsidRDefault="00860662" w:rsidP="0086066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proofErr w:type="gramStart"/>
            <w:r w:rsidRPr="00A113FB">
              <w:rPr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A113FB">
              <w:rPr>
                <w:color w:val="000000"/>
                <w:sz w:val="24"/>
                <w:szCs w:val="24"/>
              </w:rPr>
              <w:t>- оформляет свою мысль в устной и письменной речи;</w:t>
            </w:r>
            <w:proofErr w:type="gramEnd"/>
          </w:p>
          <w:p w:rsidR="00860662" w:rsidRPr="00A113FB" w:rsidRDefault="00860662" w:rsidP="0086066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113FB">
              <w:rPr>
                <w:color w:val="000000"/>
                <w:sz w:val="24"/>
                <w:szCs w:val="24"/>
              </w:rPr>
              <w:t>- обосновывает выска</w:t>
            </w:r>
            <w:r w:rsidRPr="00A113FB">
              <w:rPr>
                <w:color w:val="000000"/>
                <w:sz w:val="24"/>
                <w:szCs w:val="24"/>
              </w:rPr>
              <w:softHyphen/>
              <w:t>занное суждение;</w:t>
            </w:r>
          </w:p>
          <w:p w:rsidR="00860662" w:rsidRPr="00A113FB" w:rsidRDefault="00860662" w:rsidP="0086066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113FB">
              <w:rPr>
                <w:color w:val="000000"/>
                <w:sz w:val="24"/>
                <w:szCs w:val="24"/>
              </w:rPr>
              <w:t>- старается договари</w:t>
            </w:r>
            <w:r w:rsidRPr="00A113FB">
              <w:rPr>
                <w:color w:val="000000"/>
                <w:sz w:val="24"/>
                <w:szCs w:val="24"/>
              </w:rPr>
              <w:softHyphen/>
              <w:t>ваться, уступать, нахо</w:t>
            </w:r>
            <w:r w:rsidRPr="00A113FB">
              <w:rPr>
                <w:color w:val="000000"/>
                <w:sz w:val="24"/>
                <w:szCs w:val="24"/>
              </w:rPr>
              <w:softHyphen/>
              <w:t>дить общее решение при работе в паре и группе;</w:t>
            </w:r>
          </w:p>
          <w:p w:rsidR="00860662" w:rsidRDefault="00860662" w:rsidP="00860662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A113FB">
              <w:rPr>
                <w:color w:val="000000"/>
              </w:rPr>
              <w:t>- умеет задавать уточ</w:t>
            </w:r>
            <w:r w:rsidRPr="00A113FB">
              <w:rPr>
                <w:color w:val="000000"/>
              </w:rPr>
              <w:softHyphen/>
              <w:t>няющие вопросы</w:t>
            </w:r>
          </w:p>
        </w:tc>
        <w:tc>
          <w:tcPr>
            <w:tcW w:w="2649" w:type="dxa"/>
            <w:vMerge w:val="restart"/>
          </w:tcPr>
          <w:p w:rsidR="00860662" w:rsidRPr="00A113FB" w:rsidRDefault="00860662" w:rsidP="00860662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lastRenderedPageBreak/>
              <w:t>Работа с учебником, тетрадями, ИКТ</w:t>
            </w:r>
          </w:p>
          <w:p w:rsidR="00860662" w:rsidRPr="00A113FB" w:rsidRDefault="00860662" w:rsidP="00860662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Дидактические игры</w:t>
            </w:r>
          </w:p>
          <w:p w:rsidR="00860662" w:rsidRPr="00A113FB" w:rsidRDefault="00860662" w:rsidP="00860662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Творческие задания</w:t>
            </w:r>
          </w:p>
          <w:p w:rsidR="00860662" w:rsidRPr="00A113FB" w:rsidRDefault="00860662" w:rsidP="00860662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Индивидуальная работа</w:t>
            </w:r>
          </w:p>
          <w:p w:rsidR="00860662" w:rsidRPr="00A113FB" w:rsidRDefault="00860662" w:rsidP="00860662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Парно-групповая работа</w:t>
            </w:r>
          </w:p>
          <w:p w:rsidR="00860662" w:rsidRPr="00A113FB" w:rsidRDefault="00860662" w:rsidP="00860662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Проблемный диалог</w:t>
            </w:r>
          </w:p>
          <w:p w:rsidR="00860662" w:rsidRPr="00A113FB" w:rsidRDefault="00860662" w:rsidP="00860662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Работа с иллюстрациями</w:t>
            </w:r>
          </w:p>
          <w:p w:rsidR="00860662" w:rsidRPr="00A113FB" w:rsidRDefault="00860662" w:rsidP="00860662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Работа с карточками.</w:t>
            </w:r>
          </w:p>
          <w:p w:rsidR="00860662" w:rsidRPr="00A113FB" w:rsidRDefault="00860662" w:rsidP="00860662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Работа с предметными картинками</w:t>
            </w:r>
          </w:p>
          <w:p w:rsidR="00860662" w:rsidRPr="00A113FB" w:rsidRDefault="00860662" w:rsidP="00860662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Работа со схемами слов и предложений</w:t>
            </w:r>
          </w:p>
          <w:p w:rsidR="00860662" w:rsidRPr="00A113FB" w:rsidRDefault="00860662" w:rsidP="00860662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Работа в парах</w:t>
            </w:r>
          </w:p>
          <w:p w:rsidR="00860662" w:rsidRPr="00A113FB" w:rsidRDefault="00860662" w:rsidP="00860662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Игра «Кто больше запомнит»</w:t>
            </w:r>
          </w:p>
          <w:p w:rsidR="00860662" w:rsidRPr="00860662" w:rsidRDefault="00860662" w:rsidP="00860662">
            <w:pPr>
              <w:pStyle w:val="16"/>
              <w:jc w:val="center"/>
              <w:rPr>
                <w:bCs/>
              </w:rPr>
            </w:pPr>
            <w:r w:rsidRPr="00A113FB">
              <w:rPr>
                <w:bCs/>
              </w:rPr>
              <w:lastRenderedPageBreak/>
              <w:t>Игра «начни слово на последнюю букву», Игра «Лестница»</w:t>
            </w:r>
            <w:r w:rsidRPr="00860662">
              <w:rPr>
                <w:bCs/>
              </w:rPr>
              <w:t>.</w:t>
            </w:r>
          </w:p>
          <w:p w:rsidR="00860662" w:rsidRPr="00746DE4" w:rsidRDefault="00860662" w:rsidP="00860662">
            <w:pPr>
              <w:pStyle w:val="16"/>
              <w:jc w:val="center"/>
              <w:rPr>
                <w:bCs/>
              </w:rPr>
            </w:pPr>
          </w:p>
          <w:p w:rsidR="00860662" w:rsidRPr="00746DE4" w:rsidRDefault="00860662" w:rsidP="00860662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860662" w:rsidRPr="00DA5FFB" w:rsidRDefault="00860662" w:rsidP="00192E4E">
            <w:pPr>
              <w:pStyle w:val="ac"/>
              <w:snapToGrid w:val="0"/>
            </w:pPr>
            <w:r w:rsidRPr="00DA5FFB">
              <w:lastRenderedPageBreak/>
              <w:t xml:space="preserve">Т. «Правописание буквосочетаний </w:t>
            </w:r>
            <w:proofErr w:type="spellStart"/>
            <w:r w:rsidRPr="00DA5FFB">
              <w:t>жи-ши</w:t>
            </w:r>
            <w:proofErr w:type="spellEnd"/>
            <w:r w:rsidRPr="00DA5FFB">
              <w:t xml:space="preserve">, </w:t>
            </w:r>
            <w:proofErr w:type="spellStart"/>
            <w:r w:rsidRPr="00DA5FFB">
              <w:t>ща-ща</w:t>
            </w:r>
            <w:proofErr w:type="gramStart"/>
            <w:r w:rsidRPr="00DA5FFB">
              <w:t>,ч</w:t>
            </w:r>
            <w:proofErr w:type="gramEnd"/>
            <w:r w:rsidRPr="00DA5FFB">
              <w:t>у-щу</w:t>
            </w:r>
            <w:proofErr w:type="spellEnd"/>
            <w:r w:rsidRPr="00DA5FFB">
              <w:t>»</w:t>
            </w:r>
          </w:p>
        </w:tc>
      </w:tr>
      <w:tr w:rsidR="00860662" w:rsidTr="00432F1A">
        <w:tc>
          <w:tcPr>
            <w:tcW w:w="561" w:type="dxa"/>
          </w:tcPr>
          <w:p w:rsidR="00860662" w:rsidRPr="00432F1A" w:rsidRDefault="00860662" w:rsidP="00192E4E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94</w:t>
            </w:r>
          </w:p>
        </w:tc>
        <w:tc>
          <w:tcPr>
            <w:tcW w:w="2949" w:type="dxa"/>
          </w:tcPr>
          <w:p w:rsidR="00860662" w:rsidRPr="00432F1A" w:rsidRDefault="00860662" w:rsidP="00192E4E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Что такое орфограмма. Орфографическое правило.</w:t>
            </w:r>
          </w:p>
        </w:tc>
        <w:tc>
          <w:tcPr>
            <w:tcW w:w="567" w:type="dxa"/>
          </w:tcPr>
          <w:p w:rsidR="00860662" w:rsidRPr="00432F1A" w:rsidRDefault="00860662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28.01</w:t>
            </w:r>
          </w:p>
        </w:tc>
        <w:tc>
          <w:tcPr>
            <w:tcW w:w="3260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860662" w:rsidRPr="00DA5FFB" w:rsidRDefault="00860662" w:rsidP="00192E4E">
            <w:pPr>
              <w:pStyle w:val="ac"/>
              <w:snapToGrid w:val="0"/>
            </w:pPr>
            <w:r w:rsidRPr="00DA5FFB">
              <w:t>Ф.№7</w:t>
            </w:r>
          </w:p>
        </w:tc>
      </w:tr>
      <w:tr w:rsidR="00860662" w:rsidTr="00432F1A">
        <w:tc>
          <w:tcPr>
            <w:tcW w:w="561" w:type="dxa"/>
          </w:tcPr>
          <w:p w:rsidR="00860662" w:rsidRPr="00432F1A" w:rsidRDefault="00860662" w:rsidP="00192E4E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95</w:t>
            </w:r>
          </w:p>
        </w:tc>
        <w:tc>
          <w:tcPr>
            <w:tcW w:w="2949" w:type="dxa"/>
          </w:tcPr>
          <w:p w:rsidR="00860662" w:rsidRPr="00432F1A" w:rsidRDefault="00860662" w:rsidP="00192E4E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Упражнение в написании слов с буквосочетаниями </w:t>
            </w:r>
            <w:proofErr w:type="spellStart"/>
            <w:r w:rsidRPr="00432F1A">
              <w:rPr>
                <w:i/>
                <w:iCs/>
                <w:sz w:val="24"/>
                <w:szCs w:val="24"/>
              </w:rPr>
              <w:t>жи-ши</w:t>
            </w:r>
            <w:proofErr w:type="spellEnd"/>
            <w:r w:rsidRPr="00432F1A">
              <w:rPr>
                <w:i/>
                <w:iCs/>
                <w:sz w:val="24"/>
                <w:szCs w:val="24"/>
              </w:rPr>
              <w:t>.</w:t>
            </w:r>
            <w:r w:rsidRPr="00432F1A">
              <w:rPr>
                <w:sz w:val="24"/>
                <w:szCs w:val="24"/>
              </w:rPr>
              <w:t xml:space="preserve"> Графическое обозначение орфограмм.</w:t>
            </w:r>
          </w:p>
        </w:tc>
        <w:tc>
          <w:tcPr>
            <w:tcW w:w="567" w:type="dxa"/>
          </w:tcPr>
          <w:p w:rsidR="00860662" w:rsidRPr="00432F1A" w:rsidRDefault="00860662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29.01</w:t>
            </w:r>
          </w:p>
        </w:tc>
        <w:tc>
          <w:tcPr>
            <w:tcW w:w="3260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860662" w:rsidRPr="00DA5FFB" w:rsidRDefault="00860662" w:rsidP="00192E4E">
            <w:pPr>
              <w:pStyle w:val="ac"/>
              <w:snapToGrid w:val="0"/>
            </w:pPr>
            <w:r w:rsidRPr="00DA5FFB">
              <w:t xml:space="preserve">Т. «Правописание буквосочетаний </w:t>
            </w:r>
            <w:proofErr w:type="spellStart"/>
            <w:r w:rsidRPr="00DA5FFB">
              <w:t>жи-ши</w:t>
            </w:r>
            <w:proofErr w:type="spellEnd"/>
            <w:r w:rsidRPr="00DA5FFB">
              <w:t>»</w:t>
            </w:r>
          </w:p>
        </w:tc>
      </w:tr>
      <w:tr w:rsidR="00860662" w:rsidTr="00432F1A">
        <w:tc>
          <w:tcPr>
            <w:tcW w:w="561" w:type="dxa"/>
          </w:tcPr>
          <w:p w:rsidR="00860662" w:rsidRPr="00432F1A" w:rsidRDefault="00860662" w:rsidP="00192E4E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96</w:t>
            </w:r>
          </w:p>
        </w:tc>
        <w:tc>
          <w:tcPr>
            <w:tcW w:w="2949" w:type="dxa"/>
          </w:tcPr>
          <w:p w:rsidR="00860662" w:rsidRPr="00432F1A" w:rsidRDefault="00860662" w:rsidP="00192E4E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Упражнение в написании слов с буквосочетаниями </w:t>
            </w:r>
            <w:proofErr w:type="spellStart"/>
            <w:r w:rsidRPr="00432F1A">
              <w:rPr>
                <w:i/>
                <w:iCs/>
                <w:sz w:val="24"/>
                <w:szCs w:val="24"/>
              </w:rPr>
              <w:t>жи-ши</w:t>
            </w:r>
            <w:proofErr w:type="spellEnd"/>
            <w:r w:rsidRPr="00432F1A">
              <w:rPr>
                <w:sz w:val="24"/>
                <w:szCs w:val="24"/>
              </w:rPr>
              <w:t>. Графическое обозначение орфограмм.</w:t>
            </w:r>
          </w:p>
        </w:tc>
        <w:tc>
          <w:tcPr>
            <w:tcW w:w="567" w:type="dxa"/>
          </w:tcPr>
          <w:p w:rsidR="00860662" w:rsidRPr="00432F1A" w:rsidRDefault="00860662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30.01</w:t>
            </w:r>
          </w:p>
        </w:tc>
        <w:tc>
          <w:tcPr>
            <w:tcW w:w="3260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860662" w:rsidRPr="00DA5FFB" w:rsidRDefault="00860662" w:rsidP="00192E4E">
            <w:pPr>
              <w:pStyle w:val="ac"/>
              <w:snapToGrid w:val="0"/>
            </w:pPr>
            <w:r w:rsidRPr="00DA5FFB">
              <w:t xml:space="preserve">Ф. «Сочетания </w:t>
            </w:r>
            <w:proofErr w:type="spellStart"/>
            <w:r w:rsidRPr="00DA5FFB">
              <w:t>жи-ши</w:t>
            </w:r>
            <w:proofErr w:type="spellEnd"/>
            <w:r w:rsidRPr="00DA5FFB">
              <w:t>»</w:t>
            </w:r>
          </w:p>
        </w:tc>
      </w:tr>
      <w:tr w:rsidR="00860662" w:rsidTr="00432F1A">
        <w:tc>
          <w:tcPr>
            <w:tcW w:w="561" w:type="dxa"/>
          </w:tcPr>
          <w:p w:rsidR="00860662" w:rsidRPr="00432F1A" w:rsidRDefault="00860662" w:rsidP="00192E4E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2949" w:type="dxa"/>
          </w:tcPr>
          <w:p w:rsidR="00860662" w:rsidRPr="00432F1A" w:rsidRDefault="00860662" w:rsidP="00192E4E">
            <w:pPr>
              <w:autoSpaceDE w:val="0"/>
              <w:snapToGrid w:val="0"/>
              <w:rPr>
                <w:i/>
                <w:iCs/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Наблюдение за написанием буквосочетаний </w:t>
            </w:r>
            <w:proofErr w:type="spellStart"/>
            <w:proofErr w:type="gramStart"/>
            <w:r w:rsidRPr="00432F1A">
              <w:rPr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432F1A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60662" w:rsidRPr="00432F1A" w:rsidRDefault="00860662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02.02</w:t>
            </w:r>
          </w:p>
        </w:tc>
        <w:tc>
          <w:tcPr>
            <w:tcW w:w="3260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860662" w:rsidRPr="00DA5FFB" w:rsidRDefault="00860662" w:rsidP="00192E4E">
            <w:pPr>
              <w:pStyle w:val="ac"/>
              <w:snapToGrid w:val="0"/>
            </w:pPr>
            <w:r w:rsidRPr="00DA5FFB">
              <w:t xml:space="preserve">Т. «Правописание  буквосочетаний </w:t>
            </w:r>
            <w:proofErr w:type="spellStart"/>
            <w:proofErr w:type="gramStart"/>
            <w:r w:rsidRPr="00DA5FFB">
              <w:t>ча-ща</w:t>
            </w:r>
            <w:proofErr w:type="spellEnd"/>
            <w:proofErr w:type="gramEnd"/>
            <w:r w:rsidRPr="00DA5FFB">
              <w:t>»</w:t>
            </w:r>
          </w:p>
        </w:tc>
      </w:tr>
      <w:tr w:rsidR="00860662" w:rsidTr="00432F1A">
        <w:tc>
          <w:tcPr>
            <w:tcW w:w="561" w:type="dxa"/>
          </w:tcPr>
          <w:p w:rsidR="00860662" w:rsidRPr="00432F1A" w:rsidRDefault="00860662" w:rsidP="00192E4E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2949" w:type="dxa"/>
          </w:tcPr>
          <w:p w:rsidR="00860662" w:rsidRPr="00432F1A" w:rsidRDefault="00860662" w:rsidP="00192E4E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Упражнение в написании слов с буквосочетаниями </w:t>
            </w:r>
            <w:proofErr w:type="spellStart"/>
            <w:proofErr w:type="gramStart"/>
            <w:r w:rsidRPr="00432F1A">
              <w:rPr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432F1A">
              <w:rPr>
                <w:sz w:val="24"/>
                <w:szCs w:val="24"/>
              </w:rPr>
              <w:t>. Развитие орфографических умений.</w:t>
            </w:r>
          </w:p>
        </w:tc>
        <w:tc>
          <w:tcPr>
            <w:tcW w:w="567" w:type="dxa"/>
          </w:tcPr>
          <w:p w:rsidR="00860662" w:rsidRPr="00432F1A" w:rsidRDefault="00860662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03.02</w:t>
            </w:r>
          </w:p>
        </w:tc>
        <w:tc>
          <w:tcPr>
            <w:tcW w:w="3260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860662" w:rsidRPr="00DA5FFB" w:rsidRDefault="00860662" w:rsidP="00192E4E">
            <w:pPr>
              <w:pStyle w:val="ac"/>
              <w:snapToGrid w:val="0"/>
            </w:pPr>
            <w:r w:rsidRPr="00DA5FFB">
              <w:t xml:space="preserve">ф. «Сочетания </w:t>
            </w:r>
            <w:proofErr w:type="spellStart"/>
            <w:proofErr w:type="gramStart"/>
            <w:r w:rsidRPr="00DA5FFB">
              <w:t>ча-ща</w:t>
            </w:r>
            <w:proofErr w:type="spellEnd"/>
            <w:proofErr w:type="gramEnd"/>
            <w:r w:rsidRPr="00DA5FFB">
              <w:t>»</w:t>
            </w:r>
          </w:p>
        </w:tc>
      </w:tr>
      <w:tr w:rsidR="00860662" w:rsidTr="00432F1A">
        <w:tc>
          <w:tcPr>
            <w:tcW w:w="561" w:type="dxa"/>
          </w:tcPr>
          <w:p w:rsidR="00860662" w:rsidRPr="00432F1A" w:rsidRDefault="00860662" w:rsidP="00192E4E">
            <w:pPr>
              <w:autoSpaceDE w:val="0"/>
              <w:snapToGrid w:val="0"/>
              <w:spacing w:line="254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99</w:t>
            </w:r>
          </w:p>
        </w:tc>
        <w:tc>
          <w:tcPr>
            <w:tcW w:w="2949" w:type="dxa"/>
          </w:tcPr>
          <w:p w:rsidR="00860662" w:rsidRPr="00432F1A" w:rsidRDefault="00860662" w:rsidP="00192E4E">
            <w:pPr>
              <w:autoSpaceDE w:val="0"/>
              <w:snapToGrid w:val="0"/>
              <w:spacing w:line="254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Упражнение в написании слов с буквосочетаниями </w:t>
            </w:r>
            <w:proofErr w:type="spellStart"/>
            <w:proofErr w:type="gramStart"/>
            <w:r w:rsidRPr="00432F1A">
              <w:rPr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432F1A">
              <w:rPr>
                <w:sz w:val="24"/>
                <w:szCs w:val="24"/>
              </w:rPr>
              <w:t>. Развитие орфографических умений.</w:t>
            </w:r>
          </w:p>
        </w:tc>
        <w:tc>
          <w:tcPr>
            <w:tcW w:w="567" w:type="dxa"/>
          </w:tcPr>
          <w:p w:rsidR="00860662" w:rsidRPr="00432F1A" w:rsidRDefault="00860662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04.02</w:t>
            </w:r>
          </w:p>
        </w:tc>
        <w:tc>
          <w:tcPr>
            <w:tcW w:w="3260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860662" w:rsidRPr="00DA5FFB" w:rsidRDefault="00860662" w:rsidP="00192E4E">
            <w:pPr>
              <w:pStyle w:val="ac"/>
              <w:snapToGrid w:val="0"/>
            </w:pPr>
          </w:p>
        </w:tc>
      </w:tr>
      <w:tr w:rsidR="00860662" w:rsidTr="00432F1A">
        <w:tc>
          <w:tcPr>
            <w:tcW w:w="561" w:type="dxa"/>
          </w:tcPr>
          <w:p w:rsidR="00860662" w:rsidRPr="00432F1A" w:rsidRDefault="00860662" w:rsidP="00192E4E">
            <w:pPr>
              <w:autoSpaceDE w:val="0"/>
              <w:snapToGrid w:val="0"/>
              <w:spacing w:line="254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100</w:t>
            </w:r>
          </w:p>
        </w:tc>
        <w:tc>
          <w:tcPr>
            <w:tcW w:w="2949" w:type="dxa"/>
          </w:tcPr>
          <w:p w:rsidR="00860662" w:rsidRPr="00432F1A" w:rsidRDefault="00860662" w:rsidP="00192E4E">
            <w:pPr>
              <w:autoSpaceDE w:val="0"/>
              <w:snapToGrid w:val="0"/>
              <w:spacing w:line="254" w:lineRule="auto"/>
              <w:rPr>
                <w:i/>
                <w:iCs/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Наблюдение за написанием буквосочетаний </w:t>
            </w:r>
            <w:proofErr w:type="spellStart"/>
            <w:r w:rsidRPr="00432F1A">
              <w:rPr>
                <w:i/>
                <w:iCs/>
                <w:sz w:val="24"/>
                <w:szCs w:val="24"/>
              </w:rPr>
              <w:t>чу-щу</w:t>
            </w:r>
            <w:proofErr w:type="spellEnd"/>
            <w:r w:rsidRPr="00432F1A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60662" w:rsidRPr="00432F1A" w:rsidRDefault="00860662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05.02</w:t>
            </w:r>
          </w:p>
        </w:tc>
        <w:tc>
          <w:tcPr>
            <w:tcW w:w="3260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860662" w:rsidRPr="00DA5FFB" w:rsidRDefault="00860662" w:rsidP="00192E4E">
            <w:pPr>
              <w:pStyle w:val="ac"/>
              <w:snapToGrid w:val="0"/>
            </w:pPr>
            <w:r w:rsidRPr="00DA5FFB">
              <w:t xml:space="preserve">Т. «Правописание </w:t>
            </w:r>
            <w:proofErr w:type="spellStart"/>
            <w:r w:rsidRPr="00DA5FFB">
              <w:t>чу-щу</w:t>
            </w:r>
            <w:proofErr w:type="spellEnd"/>
            <w:r w:rsidRPr="00DA5FFB">
              <w:t>»</w:t>
            </w:r>
          </w:p>
        </w:tc>
      </w:tr>
      <w:tr w:rsidR="00860662" w:rsidTr="00432F1A">
        <w:tc>
          <w:tcPr>
            <w:tcW w:w="561" w:type="dxa"/>
          </w:tcPr>
          <w:p w:rsidR="00860662" w:rsidRPr="00432F1A" w:rsidRDefault="00860662" w:rsidP="00192E4E">
            <w:pPr>
              <w:autoSpaceDE w:val="0"/>
              <w:snapToGrid w:val="0"/>
              <w:spacing w:line="254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101</w:t>
            </w:r>
          </w:p>
        </w:tc>
        <w:tc>
          <w:tcPr>
            <w:tcW w:w="2949" w:type="dxa"/>
          </w:tcPr>
          <w:p w:rsidR="00860662" w:rsidRPr="00432F1A" w:rsidRDefault="00860662" w:rsidP="00192E4E">
            <w:pPr>
              <w:autoSpaceDE w:val="0"/>
              <w:snapToGrid w:val="0"/>
              <w:spacing w:line="254" w:lineRule="auto"/>
              <w:rPr>
                <w:i/>
                <w:iCs/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Упражнение в написании слов с буквосочетаниями </w:t>
            </w:r>
            <w:proofErr w:type="spellStart"/>
            <w:r w:rsidRPr="00432F1A">
              <w:rPr>
                <w:i/>
                <w:iCs/>
                <w:sz w:val="24"/>
                <w:szCs w:val="24"/>
              </w:rPr>
              <w:t>чу-щу</w:t>
            </w:r>
            <w:proofErr w:type="spellEnd"/>
            <w:r w:rsidRPr="00432F1A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60662" w:rsidRPr="00432F1A" w:rsidRDefault="00860662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06.02</w:t>
            </w:r>
          </w:p>
        </w:tc>
        <w:tc>
          <w:tcPr>
            <w:tcW w:w="3260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860662" w:rsidRPr="00DA5FFB" w:rsidRDefault="00860662" w:rsidP="00192E4E">
            <w:pPr>
              <w:pStyle w:val="ac"/>
              <w:snapToGrid w:val="0"/>
            </w:pPr>
            <w:r w:rsidRPr="00DA5FFB">
              <w:t xml:space="preserve">ф. «Сочетания </w:t>
            </w:r>
            <w:proofErr w:type="spellStart"/>
            <w:r w:rsidRPr="00DA5FFB">
              <w:t>чу-щу</w:t>
            </w:r>
            <w:proofErr w:type="spellEnd"/>
            <w:r w:rsidRPr="00DA5FFB">
              <w:t>»</w:t>
            </w:r>
          </w:p>
        </w:tc>
      </w:tr>
      <w:tr w:rsidR="00860662" w:rsidTr="00432F1A">
        <w:tc>
          <w:tcPr>
            <w:tcW w:w="561" w:type="dxa"/>
          </w:tcPr>
          <w:p w:rsidR="00860662" w:rsidRPr="00432F1A" w:rsidRDefault="00860662" w:rsidP="00192E4E">
            <w:pPr>
              <w:autoSpaceDE w:val="0"/>
              <w:snapToGrid w:val="0"/>
              <w:spacing w:line="254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102</w:t>
            </w:r>
          </w:p>
        </w:tc>
        <w:tc>
          <w:tcPr>
            <w:tcW w:w="2949" w:type="dxa"/>
          </w:tcPr>
          <w:p w:rsidR="00860662" w:rsidRPr="00432F1A" w:rsidRDefault="00860662" w:rsidP="00192E4E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Упражнение в написании буквосочетаний </w:t>
            </w:r>
            <w:proofErr w:type="spellStart"/>
            <w:r w:rsidRPr="00432F1A">
              <w:rPr>
                <w:i/>
                <w:iCs/>
                <w:sz w:val="24"/>
                <w:szCs w:val="24"/>
              </w:rPr>
              <w:t>чу-щу</w:t>
            </w:r>
            <w:proofErr w:type="spellEnd"/>
            <w:r w:rsidRPr="00432F1A">
              <w:rPr>
                <w:sz w:val="24"/>
                <w:szCs w:val="24"/>
              </w:rPr>
              <w:t>. Развитие орфографических умений.</w:t>
            </w:r>
          </w:p>
        </w:tc>
        <w:tc>
          <w:tcPr>
            <w:tcW w:w="567" w:type="dxa"/>
          </w:tcPr>
          <w:p w:rsidR="00860662" w:rsidRPr="00432F1A" w:rsidRDefault="00860662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09.02</w:t>
            </w:r>
          </w:p>
        </w:tc>
        <w:tc>
          <w:tcPr>
            <w:tcW w:w="3260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860662" w:rsidRPr="00DA5FFB" w:rsidRDefault="00860662" w:rsidP="00192E4E">
            <w:pPr>
              <w:pStyle w:val="ac"/>
              <w:snapToGrid w:val="0"/>
            </w:pPr>
          </w:p>
        </w:tc>
      </w:tr>
      <w:tr w:rsidR="00860662" w:rsidTr="00432F1A">
        <w:tc>
          <w:tcPr>
            <w:tcW w:w="561" w:type="dxa"/>
          </w:tcPr>
          <w:p w:rsidR="00860662" w:rsidRPr="00432F1A" w:rsidRDefault="00860662" w:rsidP="00192E4E">
            <w:pPr>
              <w:autoSpaceDE w:val="0"/>
              <w:snapToGrid w:val="0"/>
              <w:spacing w:line="254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103</w:t>
            </w:r>
          </w:p>
          <w:p w:rsidR="00860662" w:rsidRPr="00432F1A" w:rsidRDefault="00860662" w:rsidP="00192E4E">
            <w:pPr>
              <w:autoSpaceDE w:val="0"/>
              <w:spacing w:line="254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104</w:t>
            </w:r>
          </w:p>
          <w:p w:rsidR="00860662" w:rsidRPr="00432F1A" w:rsidRDefault="00860662" w:rsidP="00192E4E">
            <w:pPr>
              <w:autoSpaceDE w:val="0"/>
              <w:spacing w:line="254" w:lineRule="auto"/>
              <w:ind w:left="-120"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860662" w:rsidRPr="00432F1A" w:rsidRDefault="00860662" w:rsidP="00192E4E">
            <w:pPr>
              <w:autoSpaceDE w:val="0"/>
              <w:snapToGrid w:val="0"/>
              <w:spacing w:line="254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Упражнение в написании слов с буквосочетаниями </w:t>
            </w:r>
            <w:proofErr w:type="spellStart"/>
            <w:r w:rsidRPr="00432F1A">
              <w:rPr>
                <w:sz w:val="24"/>
                <w:szCs w:val="24"/>
              </w:rPr>
              <w:t>жи-ши</w:t>
            </w:r>
            <w:proofErr w:type="spellEnd"/>
            <w:r w:rsidRPr="00432F1A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32F1A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432F1A">
              <w:rPr>
                <w:sz w:val="24"/>
                <w:szCs w:val="24"/>
              </w:rPr>
              <w:t xml:space="preserve">, </w:t>
            </w:r>
            <w:proofErr w:type="spellStart"/>
            <w:r w:rsidRPr="00432F1A">
              <w:rPr>
                <w:sz w:val="24"/>
                <w:szCs w:val="24"/>
              </w:rPr>
              <w:t>чу-щу</w:t>
            </w:r>
            <w:proofErr w:type="spellEnd"/>
            <w:r w:rsidRPr="00432F1A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60662" w:rsidRPr="00432F1A" w:rsidRDefault="00860662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10.02</w:t>
            </w:r>
          </w:p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11.02</w:t>
            </w:r>
          </w:p>
        </w:tc>
        <w:tc>
          <w:tcPr>
            <w:tcW w:w="3260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860662" w:rsidRPr="00DA5FFB" w:rsidRDefault="00860662" w:rsidP="00192E4E">
            <w:pPr>
              <w:pStyle w:val="ac"/>
              <w:snapToGrid w:val="0"/>
            </w:pPr>
          </w:p>
        </w:tc>
      </w:tr>
      <w:tr w:rsidR="00860662" w:rsidTr="00432F1A">
        <w:tc>
          <w:tcPr>
            <w:tcW w:w="561" w:type="dxa"/>
          </w:tcPr>
          <w:p w:rsidR="00860662" w:rsidRPr="00432F1A" w:rsidRDefault="00860662" w:rsidP="00192E4E">
            <w:pPr>
              <w:autoSpaceDE w:val="0"/>
              <w:spacing w:line="254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105</w:t>
            </w:r>
          </w:p>
        </w:tc>
        <w:tc>
          <w:tcPr>
            <w:tcW w:w="2949" w:type="dxa"/>
          </w:tcPr>
          <w:p w:rsidR="00860662" w:rsidRPr="00432F1A" w:rsidRDefault="00860662" w:rsidP="00192E4E">
            <w:pPr>
              <w:autoSpaceDE w:val="0"/>
              <w:snapToGrid w:val="0"/>
              <w:spacing w:line="254" w:lineRule="auto"/>
              <w:rPr>
                <w:sz w:val="24"/>
                <w:szCs w:val="24"/>
              </w:rPr>
            </w:pPr>
            <w:r w:rsidRPr="00432F1A">
              <w:rPr>
                <w:b/>
                <w:sz w:val="24"/>
                <w:szCs w:val="24"/>
              </w:rPr>
              <w:t>Диктант№2</w:t>
            </w:r>
            <w:r w:rsidRPr="00432F1A">
              <w:rPr>
                <w:sz w:val="24"/>
                <w:szCs w:val="24"/>
              </w:rPr>
              <w:t xml:space="preserve"> по теме «Правописание буквосочетаний </w:t>
            </w:r>
            <w:proofErr w:type="spellStart"/>
            <w:r w:rsidRPr="00432F1A">
              <w:rPr>
                <w:sz w:val="24"/>
                <w:szCs w:val="24"/>
              </w:rPr>
              <w:t>жи-ши</w:t>
            </w:r>
            <w:proofErr w:type="spellEnd"/>
            <w:r w:rsidRPr="00432F1A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32F1A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432F1A">
              <w:rPr>
                <w:sz w:val="24"/>
                <w:szCs w:val="24"/>
              </w:rPr>
              <w:t xml:space="preserve">, </w:t>
            </w:r>
            <w:proofErr w:type="spellStart"/>
            <w:r w:rsidRPr="00432F1A">
              <w:rPr>
                <w:sz w:val="24"/>
                <w:szCs w:val="24"/>
              </w:rPr>
              <w:t>чу-щу</w:t>
            </w:r>
            <w:proofErr w:type="spellEnd"/>
            <w:r w:rsidRPr="00432F1A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60662" w:rsidRPr="00432F1A" w:rsidRDefault="00860662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12.02</w:t>
            </w:r>
          </w:p>
        </w:tc>
        <w:tc>
          <w:tcPr>
            <w:tcW w:w="3260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E84E69" w:rsidRPr="006C1294" w:rsidRDefault="005509F4" w:rsidP="00E84E69">
            <w:pPr>
              <w:jc w:val="both"/>
              <w:rPr>
                <w:b/>
              </w:rPr>
            </w:pPr>
            <w:hyperlink r:id="rId21" w:history="1">
              <w:r w:rsidR="00E84E69" w:rsidRPr="006C1294">
                <w:rPr>
                  <w:rStyle w:val="af4"/>
                  <w:b/>
                </w:rPr>
                <w:t>http://school-collection.edu.ru</w:t>
              </w:r>
            </w:hyperlink>
          </w:p>
          <w:p w:rsidR="00860662" w:rsidRPr="00DA5FFB" w:rsidRDefault="00860662" w:rsidP="00192E4E">
            <w:pPr>
              <w:pStyle w:val="ac"/>
              <w:snapToGrid w:val="0"/>
            </w:pPr>
          </w:p>
        </w:tc>
      </w:tr>
      <w:tr w:rsidR="00860662" w:rsidTr="00432F1A">
        <w:tc>
          <w:tcPr>
            <w:tcW w:w="561" w:type="dxa"/>
          </w:tcPr>
          <w:p w:rsidR="00860662" w:rsidRPr="00432F1A" w:rsidRDefault="00860662" w:rsidP="00192E4E">
            <w:pPr>
              <w:autoSpaceDE w:val="0"/>
              <w:snapToGrid w:val="0"/>
              <w:spacing w:line="254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106</w:t>
            </w:r>
          </w:p>
          <w:p w:rsidR="00860662" w:rsidRPr="00432F1A" w:rsidRDefault="00860662" w:rsidP="00192E4E">
            <w:pPr>
              <w:autoSpaceDE w:val="0"/>
              <w:snapToGrid w:val="0"/>
              <w:spacing w:line="254" w:lineRule="auto"/>
              <w:ind w:left="-120"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860662" w:rsidRPr="00432F1A" w:rsidRDefault="00860662" w:rsidP="00192E4E">
            <w:pPr>
              <w:autoSpaceDE w:val="0"/>
              <w:snapToGrid w:val="0"/>
              <w:spacing w:line="254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567" w:type="dxa"/>
          </w:tcPr>
          <w:p w:rsidR="00860662" w:rsidRPr="00432F1A" w:rsidRDefault="00860662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  <w:p w:rsidR="00860662" w:rsidRPr="00432F1A" w:rsidRDefault="00860662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13.02</w:t>
            </w:r>
          </w:p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860662" w:rsidRPr="00DA5FFB" w:rsidRDefault="00860662" w:rsidP="00192E4E">
            <w:pPr>
              <w:pStyle w:val="ac"/>
              <w:snapToGrid w:val="0"/>
            </w:pPr>
          </w:p>
        </w:tc>
      </w:tr>
      <w:tr w:rsidR="00192E4E" w:rsidTr="00432F1A">
        <w:tc>
          <w:tcPr>
            <w:tcW w:w="561" w:type="dxa"/>
          </w:tcPr>
          <w:p w:rsidR="00192E4E" w:rsidRPr="00860662" w:rsidRDefault="00860662" w:rsidP="00192E4E">
            <w:pPr>
              <w:pStyle w:val="ac"/>
              <w:snapToGri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XIV</w:t>
            </w:r>
          </w:p>
        </w:tc>
        <w:tc>
          <w:tcPr>
            <w:tcW w:w="2949" w:type="dxa"/>
          </w:tcPr>
          <w:p w:rsidR="00192E4E" w:rsidRPr="00432F1A" w:rsidRDefault="00192E4E" w:rsidP="00192E4E">
            <w:pPr>
              <w:autoSpaceDE w:val="0"/>
              <w:snapToGrid w:val="0"/>
              <w:spacing w:before="60" w:after="60" w:line="228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432F1A">
              <w:rPr>
                <w:b/>
                <w:bCs/>
                <w:sz w:val="24"/>
                <w:szCs w:val="24"/>
              </w:rPr>
              <w:t xml:space="preserve">Раздел 14. </w:t>
            </w:r>
            <w:r w:rsidRPr="00432F1A">
              <w:rPr>
                <w:b/>
                <w:bCs/>
                <w:caps/>
                <w:sz w:val="24"/>
                <w:szCs w:val="24"/>
              </w:rPr>
              <w:t xml:space="preserve">правописание </w:t>
            </w:r>
            <w:r w:rsidRPr="00432F1A">
              <w:rPr>
                <w:b/>
                <w:bCs/>
                <w:caps/>
                <w:sz w:val="24"/>
                <w:szCs w:val="24"/>
              </w:rPr>
              <w:lastRenderedPageBreak/>
              <w:t xml:space="preserve">букв </w:t>
            </w:r>
            <w:r w:rsidRPr="00432F1A">
              <w:rPr>
                <w:b/>
                <w:bCs/>
                <w:i/>
                <w:iCs/>
                <w:caps/>
                <w:sz w:val="24"/>
                <w:szCs w:val="24"/>
              </w:rPr>
              <w:t>ь</w:t>
            </w:r>
            <w:r w:rsidRPr="00432F1A">
              <w:rPr>
                <w:b/>
                <w:bCs/>
                <w:caps/>
                <w:sz w:val="24"/>
                <w:szCs w:val="24"/>
              </w:rPr>
              <w:t xml:space="preserve"> и </w:t>
            </w:r>
            <w:r w:rsidRPr="00432F1A">
              <w:rPr>
                <w:b/>
                <w:bCs/>
                <w:i/>
                <w:iCs/>
                <w:caps/>
                <w:sz w:val="24"/>
                <w:szCs w:val="24"/>
              </w:rPr>
              <w:t>ъ</w:t>
            </w:r>
          </w:p>
        </w:tc>
        <w:tc>
          <w:tcPr>
            <w:tcW w:w="567" w:type="dxa"/>
          </w:tcPr>
          <w:p w:rsidR="00192E4E" w:rsidRPr="00860662" w:rsidRDefault="00192E4E" w:rsidP="00192E4E">
            <w:pPr>
              <w:pStyle w:val="ac"/>
              <w:snapToGrid w:val="0"/>
              <w:jc w:val="center"/>
              <w:rPr>
                <w:b/>
                <w:sz w:val="24"/>
                <w:szCs w:val="24"/>
              </w:rPr>
            </w:pPr>
            <w:r w:rsidRPr="00860662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</w:tcPr>
          <w:p w:rsidR="00192E4E" w:rsidRPr="00860662" w:rsidRDefault="00192E4E" w:rsidP="00192E4E">
            <w:pPr>
              <w:pStyle w:val="ac"/>
              <w:snapToGrid w:val="0"/>
              <w:rPr>
                <w:b/>
                <w:sz w:val="24"/>
                <w:szCs w:val="24"/>
              </w:rPr>
            </w:pPr>
            <w:r w:rsidRPr="00860662">
              <w:rPr>
                <w:b/>
                <w:sz w:val="24"/>
                <w:szCs w:val="24"/>
              </w:rPr>
              <w:t>16.02-11.03</w:t>
            </w:r>
          </w:p>
        </w:tc>
        <w:tc>
          <w:tcPr>
            <w:tcW w:w="3260" w:type="dxa"/>
          </w:tcPr>
          <w:p w:rsidR="00192E4E" w:rsidRPr="00860662" w:rsidRDefault="00192E4E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192E4E" w:rsidRPr="00860662" w:rsidRDefault="00192E4E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192E4E" w:rsidRPr="00860662" w:rsidRDefault="00192E4E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92E4E" w:rsidRPr="00860662" w:rsidRDefault="00192E4E" w:rsidP="00192E4E">
            <w:pPr>
              <w:pStyle w:val="ac"/>
              <w:snapToGrid w:val="0"/>
              <w:rPr>
                <w:b/>
              </w:rPr>
            </w:pPr>
            <w:r w:rsidRPr="00860662">
              <w:rPr>
                <w:b/>
              </w:rPr>
              <w:t>с.124-135</w:t>
            </w:r>
          </w:p>
        </w:tc>
      </w:tr>
      <w:tr w:rsidR="00860662" w:rsidTr="00432F1A">
        <w:tc>
          <w:tcPr>
            <w:tcW w:w="561" w:type="dxa"/>
          </w:tcPr>
          <w:p w:rsidR="00860662" w:rsidRPr="00432F1A" w:rsidRDefault="00860662" w:rsidP="00192E4E">
            <w:pPr>
              <w:autoSpaceDE w:val="0"/>
              <w:snapToGrid w:val="0"/>
              <w:spacing w:line="228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2949" w:type="dxa"/>
          </w:tcPr>
          <w:p w:rsidR="00860662" w:rsidRPr="00432F1A" w:rsidRDefault="00860662" w:rsidP="00192E4E">
            <w:pPr>
              <w:autoSpaceDE w:val="0"/>
              <w:snapToGrid w:val="0"/>
              <w:spacing w:line="216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Обозначение мягкости согласных звуков на письме. Развитие умения определять способы обозначения мягкости согласных на письме.</w:t>
            </w:r>
          </w:p>
        </w:tc>
        <w:tc>
          <w:tcPr>
            <w:tcW w:w="567" w:type="dxa"/>
          </w:tcPr>
          <w:p w:rsidR="00860662" w:rsidRPr="00432F1A" w:rsidRDefault="00860662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16.02</w:t>
            </w:r>
          </w:p>
        </w:tc>
        <w:tc>
          <w:tcPr>
            <w:tcW w:w="3260" w:type="dxa"/>
            <w:vMerge w:val="restart"/>
          </w:tcPr>
          <w:p w:rsidR="00860662" w:rsidRPr="001D4F3D" w:rsidRDefault="00860662" w:rsidP="00860662">
            <w:pPr>
              <w:autoSpaceDE w:val="0"/>
              <w:snapToGrid w:val="0"/>
              <w:rPr>
                <w:i/>
                <w:iCs/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Знать</w:t>
            </w:r>
            <w:r w:rsidRPr="001D4F3D">
              <w:rPr>
                <w:sz w:val="24"/>
                <w:szCs w:val="24"/>
              </w:rPr>
              <w:t xml:space="preserve"> обозначение мягкости согласных на письме с помощью букв </w:t>
            </w:r>
            <w:r w:rsidRPr="001D4F3D">
              <w:rPr>
                <w:i/>
                <w:iCs/>
                <w:sz w:val="24"/>
                <w:szCs w:val="24"/>
              </w:rPr>
              <w:t xml:space="preserve">е, ё, и, </w:t>
            </w:r>
            <w:proofErr w:type="spellStart"/>
            <w:r w:rsidRPr="001D4F3D">
              <w:rPr>
                <w:i/>
                <w:iCs/>
                <w:sz w:val="24"/>
                <w:szCs w:val="24"/>
              </w:rPr>
              <w:t>ю</w:t>
            </w:r>
            <w:proofErr w:type="spellEnd"/>
            <w:r w:rsidRPr="001D4F3D">
              <w:rPr>
                <w:i/>
                <w:iCs/>
                <w:sz w:val="24"/>
                <w:szCs w:val="24"/>
              </w:rPr>
              <w:t xml:space="preserve">, я, </w:t>
            </w:r>
            <w:proofErr w:type="spellStart"/>
            <w:r w:rsidRPr="001D4F3D">
              <w:rPr>
                <w:i/>
                <w:iCs/>
                <w:sz w:val="24"/>
                <w:szCs w:val="24"/>
              </w:rPr>
              <w:t>ь</w:t>
            </w:r>
            <w:proofErr w:type="spellEnd"/>
          </w:p>
          <w:p w:rsidR="00860662" w:rsidRPr="001D4F3D" w:rsidRDefault="00860662" w:rsidP="00860662">
            <w:pPr>
              <w:autoSpaceDE w:val="0"/>
              <w:snapToGrid w:val="0"/>
              <w:rPr>
                <w:i/>
                <w:iCs/>
                <w:sz w:val="24"/>
                <w:szCs w:val="24"/>
              </w:rPr>
            </w:pPr>
            <w:r w:rsidRPr="001D4F3D">
              <w:rPr>
                <w:i/>
                <w:iCs/>
                <w:sz w:val="24"/>
                <w:szCs w:val="24"/>
              </w:rPr>
              <w:t>Знать</w:t>
            </w:r>
            <w:r w:rsidRPr="001D4F3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D4F3D">
              <w:rPr>
                <w:i/>
                <w:iCs/>
                <w:sz w:val="24"/>
                <w:szCs w:val="24"/>
              </w:rPr>
              <w:t xml:space="preserve">правило написания сочетаний </w:t>
            </w:r>
            <w:proofErr w:type="spellStart"/>
            <w:r w:rsidRPr="001D4F3D">
              <w:rPr>
                <w:i/>
                <w:iCs/>
                <w:sz w:val="24"/>
                <w:szCs w:val="24"/>
              </w:rPr>
              <w:t>чк-чн</w:t>
            </w:r>
            <w:proofErr w:type="spellEnd"/>
            <w:r w:rsidRPr="001D4F3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D4F3D">
              <w:rPr>
                <w:i/>
                <w:iCs/>
                <w:sz w:val="24"/>
                <w:szCs w:val="24"/>
              </w:rPr>
              <w:t>чщ</w:t>
            </w:r>
            <w:proofErr w:type="spellEnd"/>
            <w:r w:rsidRPr="001D4F3D">
              <w:rPr>
                <w:i/>
                <w:iCs/>
                <w:sz w:val="24"/>
                <w:szCs w:val="24"/>
              </w:rPr>
              <w:t>.</w:t>
            </w:r>
          </w:p>
          <w:p w:rsidR="00860662" w:rsidRPr="001D4F3D" w:rsidRDefault="00860662" w:rsidP="00860662">
            <w:pPr>
              <w:autoSpaceDE w:val="0"/>
              <w:snapToGrid w:val="0"/>
              <w:rPr>
                <w:i/>
                <w:iCs/>
                <w:sz w:val="24"/>
                <w:szCs w:val="24"/>
              </w:rPr>
            </w:pPr>
            <w:r w:rsidRPr="001D4F3D">
              <w:rPr>
                <w:i/>
                <w:iCs/>
                <w:sz w:val="24"/>
                <w:szCs w:val="24"/>
              </w:rPr>
              <w:t>Знать способы обозначения мягкости согласных звуков на письме</w:t>
            </w:r>
          </w:p>
          <w:p w:rsidR="00860662" w:rsidRPr="001D4F3D" w:rsidRDefault="00860662" w:rsidP="00860662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Уметь</w:t>
            </w:r>
            <w:r w:rsidRPr="001D4F3D">
              <w:rPr>
                <w:sz w:val="24"/>
                <w:szCs w:val="24"/>
              </w:rPr>
              <w:t xml:space="preserve"> различать произношение и написание слов с буквой </w:t>
            </w:r>
            <w:r w:rsidRPr="001D4F3D">
              <w:rPr>
                <w:i/>
                <w:iCs/>
                <w:sz w:val="24"/>
                <w:szCs w:val="24"/>
              </w:rPr>
              <w:t>Ь</w:t>
            </w:r>
            <w:r w:rsidRPr="001D4F3D">
              <w:rPr>
                <w:sz w:val="24"/>
                <w:szCs w:val="24"/>
              </w:rPr>
              <w:t>.</w:t>
            </w:r>
          </w:p>
          <w:p w:rsidR="00860662" w:rsidRPr="001D4F3D" w:rsidRDefault="00860662" w:rsidP="00860662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Уметь обозначать мягкость согласных на письме с помощью букв </w:t>
            </w:r>
            <w:r w:rsidRPr="001D4F3D">
              <w:rPr>
                <w:i/>
                <w:iCs/>
                <w:sz w:val="24"/>
                <w:szCs w:val="24"/>
              </w:rPr>
              <w:t xml:space="preserve">е, ё, и, </w:t>
            </w:r>
            <w:proofErr w:type="spellStart"/>
            <w:r w:rsidRPr="001D4F3D">
              <w:rPr>
                <w:i/>
                <w:iCs/>
                <w:sz w:val="24"/>
                <w:szCs w:val="24"/>
              </w:rPr>
              <w:t>ю</w:t>
            </w:r>
            <w:proofErr w:type="spellEnd"/>
            <w:r w:rsidRPr="001D4F3D">
              <w:rPr>
                <w:i/>
                <w:iCs/>
                <w:sz w:val="24"/>
                <w:szCs w:val="24"/>
              </w:rPr>
              <w:t xml:space="preserve">, я, </w:t>
            </w:r>
            <w:proofErr w:type="spellStart"/>
            <w:r w:rsidRPr="001D4F3D">
              <w:rPr>
                <w:i/>
                <w:iCs/>
                <w:sz w:val="24"/>
                <w:szCs w:val="24"/>
              </w:rPr>
              <w:t>ь</w:t>
            </w:r>
            <w:proofErr w:type="spellEnd"/>
            <w:r w:rsidRPr="001D4F3D">
              <w:rPr>
                <w:i/>
                <w:iCs/>
                <w:sz w:val="24"/>
                <w:szCs w:val="24"/>
              </w:rPr>
              <w:t xml:space="preserve"> </w:t>
            </w:r>
            <w:r w:rsidRPr="001D4F3D">
              <w:rPr>
                <w:sz w:val="24"/>
                <w:szCs w:val="24"/>
              </w:rPr>
              <w:t xml:space="preserve">   </w:t>
            </w:r>
          </w:p>
          <w:p w:rsidR="00860662" w:rsidRPr="001D4F3D" w:rsidRDefault="00860662" w:rsidP="00860662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Уметь писать сочетания </w:t>
            </w:r>
            <w:proofErr w:type="spellStart"/>
            <w:r w:rsidRPr="001D4F3D">
              <w:rPr>
                <w:i/>
                <w:iCs/>
                <w:sz w:val="24"/>
                <w:szCs w:val="24"/>
              </w:rPr>
              <w:t>чк</w:t>
            </w:r>
            <w:proofErr w:type="spellEnd"/>
            <w:r w:rsidRPr="001D4F3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D4F3D">
              <w:rPr>
                <w:i/>
                <w:iCs/>
                <w:sz w:val="24"/>
                <w:szCs w:val="24"/>
              </w:rPr>
              <w:t>чн</w:t>
            </w:r>
            <w:proofErr w:type="spellEnd"/>
            <w:r w:rsidRPr="001D4F3D">
              <w:rPr>
                <w:sz w:val="24"/>
                <w:szCs w:val="24"/>
              </w:rPr>
              <w:t xml:space="preserve"> в словах, </w:t>
            </w:r>
          </w:p>
          <w:p w:rsidR="00860662" w:rsidRPr="001D4F3D" w:rsidRDefault="00860662" w:rsidP="00860662">
            <w:pPr>
              <w:autoSpaceDE w:val="0"/>
              <w:rPr>
                <w:sz w:val="24"/>
                <w:szCs w:val="24"/>
              </w:rPr>
            </w:pPr>
            <w:r w:rsidRPr="001D4F3D">
              <w:rPr>
                <w:i/>
                <w:iCs/>
                <w:sz w:val="24"/>
                <w:szCs w:val="24"/>
              </w:rPr>
              <w:t>Ь</w:t>
            </w:r>
            <w:r w:rsidRPr="001D4F3D">
              <w:rPr>
                <w:b/>
                <w:bCs/>
                <w:sz w:val="24"/>
                <w:szCs w:val="24"/>
              </w:rPr>
              <w:t xml:space="preserve"> </w:t>
            </w:r>
            <w:r w:rsidRPr="001D4F3D">
              <w:rPr>
                <w:sz w:val="24"/>
                <w:szCs w:val="24"/>
              </w:rPr>
              <w:t>для обозначения мягкости на конце слова и в середине слова</w:t>
            </w:r>
          </w:p>
          <w:p w:rsidR="00860662" w:rsidRPr="001D4F3D" w:rsidRDefault="00860662" w:rsidP="00860662">
            <w:pPr>
              <w:autoSpaceDE w:val="0"/>
              <w:rPr>
                <w:i/>
                <w:iCs/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Уметь писать буквосочетания </w:t>
            </w:r>
            <w:proofErr w:type="spellStart"/>
            <w:r w:rsidRPr="001D4F3D">
              <w:rPr>
                <w:i/>
                <w:iCs/>
                <w:sz w:val="24"/>
                <w:szCs w:val="24"/>
              </w:rPr>
              <w:t>чк-чн</w:t>
            </w:r>
            <w:proofErr w:type="spellEnd"/>
            <w:r w:rsidRPr="001D4F3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D4F3D">
              <w:rPr>
                <w:i/>
                <w:iCs/>
                <w:sz w:val="24"/>
                <w:szCs w:val="24"/>
              </w:rPr>
              <w:t>чщ</w:t>
            </w:r>
            <w:proofErr w:type="gramStart"/>
            <w:r w:rsidRPr="001D4F3D">
              <w:rPr>
                <w:i/>
                <w:iCs/>
                <w:sz w:val="24"/>
                <w:szCs w:val="24"/>
              </w:rPr>
              <w:t>,ч</w:t>
            </w:r>
            <w:proofErr w:type="gramEnd"/>
            <w:r w:rsidRPr="001D4F3D">
              <w:rPr>
                <w:i/>
                <w:iCs/>
                <w:sz w:val="24"/>
                <w:szCs w:val="24"/>
              </w:rPr>
              <w:t>к</w:t>
            </w:r>
            <w:proofErr w:type="spellEnd"/>
            <w:r w:rsidRPr="001D4F3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D4F3D">
              <w:rPr>
                <w:i/>
                <w:iCs/>
                <w:sz w:val="24"/>
                <w:szCs w:val="24"/>
              </w:rPr>
              <w:t>чн</w:t>
            </w:r>
            <w:proofErr w:type="spellEnd"/>
            <w:r w:rsidRPr="001D4F3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D4F3D">
              <w:rPr>
                <w:i/>
                <w:iCs/>
                <w:sz w:val="24"/>
                <w:szCs w:val="24"/>
              </w:rPr>
              <w:t>щн</w:t>
            </w:r>
            <w:proofErr w:type="spellEnd"/>
          </w:p>
          <w:p w:rsidR="00860662" w:rsidRPr="001D4F3D" w:rsidRDefault="00860662" w:rsidP="00860662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Уметь</w:t>
            </w:r>
            <w:r w:rsidRPr="001D4F3D">
              <w:rPr>
                <w:sz w:val="24"/>
                <w:szCs w:val="24"/>
              </w:rPr>
              <w:t xml:space="preserve"> писать слова </w:t>
            </w:r>
            <w:proofErr w:type="gramStart"/>
            <w:r w:rsidRPr="001D4F3D">
              <w:rPr>
                <w:sz w:val="24"/>
                <w:szCs w:val="24"/>
              </w:rPr>
              <w:t>с</w:t>
            </w:r>
            <w:proofErr w:type="gramEnd"/>
            <w:r w:rsidRPr="001D4F3D">
              <w:rPr>
                <w:sz w:val="24"/>
                <w:szCs w:val="24"/>
              </w:rPr>
              <w:t xml:space="preserve"> </w:t>
            </w:r>
            <w:proofErr w:type="gramStart"/>
            <w:r w:rsidRPr="001D4F3D">
              <w:rPr>
                <w:sz w:val="24"/>
                <w:szCs w:val="24"/>
              </w:rPr>
              <w:t>разделительным</w:t>
            </w:r>
            <w:proofErr w:type="gramEnd"/>
            <w:r w:rsidRPr="001D4F3D">
              <w:rPr>
                <w:sz w:val="24"/>
                <w:szCs w:val="24"/>
              </w:rPr>
              <w:t xml:space="preserve"> </w:t>
            </w:r>
            <w:r w:rsidRPr="001D4F3D">
              <w:rPr>
                <w:i/>
                <w:iCs/>
                <w:sz w:val="24"/>
                <w:szCs w:val="24"/>
              </w:rPr>
              <w:t xml:space="preserve">Ь </w:t>
            </w:r>
            <w:r w:rsidRPr="001D4F3D">
              <w:rPr>
                <w:sz w:val="24"/>
                <w:szCs w:val="24"/>
              </w:rPr>
              <w:t xml:space="preserve">и с </w:t>
            </w:r>
            <w:r w:rsidRPr="001D4F3D">
              <w:rPr>
                <w:i/>
                <w:iCs/>
                <w:sz w:val="24"/>
                <w:szCs w:val="24"/>
              </w:rPr>
              <w:t>Ь</w:t>
            </w:r>
            <w:r w:rsidRPr="001D4F3D">
              <w:rPr>
                <w:sz w:val="24"/>
                <w:szCs w:val="24"/>
              </w:rPr>
              <w:t xml:space="preserve"> для обозначения мягкости согласных звуков на письме</w:t>
            </w:r>
            <w:r w:rsidRPr="001D4F3D">
              <w:rPr>
                <w:i/>
                <w:iCs/>
                <w:sz w:val="24"/>
                <w:szCs w:val="24"/>
              </w:rPr>
              <w:t xml:space="preserve">; </w:t>
            </w:r>
            <w:r w:rsidRPr="001D4F3D">
              <w:rPr>
                <w:sz w:val="24"/>
                <w:szCs w:val="24"/>
              </w:rPr>
              <w:t>обозначать графически данную орфограмму; правильно называть звуки в слове; объяснять выбор написаний в словах с изученными орфограммами.</w:t>
            </w:r>
          </w:p>
          <w:p w:rsidR="00860662" w:rsidRPr="001D4F3D" w:rsidRDefault="00860662" w:rsidP="00860662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Уметь писать слова с </w:t>
            </w:r>
            <w:proofErr w:type="gramStart"/>
            <w:r w:rsidRPr="001D4F3D">
              <w:rPr>
                <w:sz w:val="24"/>
                <w:szCs w:val="24"/>
              </w:rPr>
              <w:t>разделительными</w:t>
            </w:r>
            <w:proofErr w:type="gramEnd"/>
            <w:r w:rsidRPr="001D4F3D">
              <w:rPr>
                <w:sz w:val="24"/>
                <w:szCs w:val="24"/>
              </w:rPr>
              <w:t xml:space="preserve"> </w:t>
            </w:r>
          </w:p>
          <w:p w:rsidR="00860662" w:rsidRPr="001D4F3D" w:rsidRDefault="00860662" w:rsidP="00860662">
            <w:pPr>
              <w:autoSpaceDE w:val="0"/>
              <w:rPr>
                <w:sz w:val="24"/>
                <w:szCs w:val="24"/>
              </w:rPr>
            </w:pPr>
            <w:r w:rsidRPr="001D4F3D">
              <w:rPr>
                <w:i/>
                <w:iCs/>
                <w:sz w:val="24"/>
                <w:szCs w:val="24"/>
              </w:rPr>
              <w:t xml:space="preserve">Ь </w:t>
            </w:r>
            <w:r w:rsidRPr="001D4F3D">
              <w:rPr>
                <w:sz w:val="24"/>
                <w:szCs w:val="24"/>
              </w:rPr>
              <w:t xml:space="preserve">и </w:t>
            </w:r>
            <w:r w:rsidRPr="001D4F3D">
              <w:rPr>
                <w:i/>
                <w:iCs/>
                <w:sz w:val="24"/>
                <w:szCs w:val="24"/>
              </w:rPr>
              <w:t xml:space="preserve">Ъ; </w:t>
            </w:r>
            <w:r w:rsidRPr="001D4F3D">
              <w:rPr>
                <w:sz w:val="24"/>
                <w:szCs w:val="24"/>
              </w:rPr>
              <w:t xml:space="preserve">графически объяснять </w:t>
            </w:r>
            <w:r w:rsidRPr="001D4F3D">
              <w:rPr>
                <w:sz w:val="24"/>
                <w:szCs w:val="24"/>
              </w:rPr>
              <w:lastRenderedPageBreak/>
              <w:t>выбор написаний в словах с изученными орфограммами</w:t>
            </w:r>
          </w:p>
          <w:p w:rsidR="00860662" w:rsidRDefault="00860662" w:rsidP="00860662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1D4F3D">
              <w:rPr>
                <w:sz w:val="24"/>
                <w:szCs w:val="24"/>
              </w:rPr>
              <w:t>«Проверочные и контрольные работы», с. 20</w:t>
            </w:r>
          </w:p>
        </w:tc>
        <w:tc>
          <w:tcPr>
            <w:tcW w:w="3163" w:type="dxa"/>
            <w:vMerge w:val="restart"/>
          </w:tcPr>
          <w:p w:rsidR="00860662" w:rsidRPr="00A113FB" w:rsidRDefault="00860662" w:rsidP="00860662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113FB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Личностные: </w:t>
            </w:r>
            <w:r w:rsidRPr="00A113FB">
              <w:rPr>
                <w:bCs/>
                <w:color w:val="000000"/>
                <w:sz w:val="24"/>
                <w:szCs w:val="24"/>
              </w:rPr>
              <w:t>- проявляет интерес к процессу письма, способам решения новой частной задачи; желание учиться;</w:t>
            </w:r>
          </w:p>
          <w:p w:rsidR="00860662" w:rsidRPr="00A113FB" w:rsidRDefault="00860662" w:rsidP="00860662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113FB">
              <w:rPr>
                <w:bCs/>
                <w:color w:val="000000"/>
                <w:sz w:val="24"/>
                <w:szCs w:val="24"/>
              </w:rPr>
              <w:t>- положительно относит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ся к школе;</w:t>
            </w:r>
          </w:p>
          <w:p w:rsidR="00860662" w:rsidRPr="00A113FB" w:rsidRDefault="00860662" w:rsidP="00860662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113FB">
              <w:rPr>
                <w:bCs/>
                <w:color w:val="000000"/>
                <w:sz w:val="24"/>
                <w:szCs w:val="24"/>
              </w:rPr>
              <w:t>- обнаруживает настой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чивость, терпение, уме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ние преодолевать труд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ности.</w:t>
            </w:r>
          </w:p>
          <w:p w:rsidR="00860662" w:rsidRPr="00A113FB" w:rsidRDefault="00860662" w:rsidP="00860662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113FB">
              <w:rPr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A113FB">
              <w:rPr>
                <w:bCs/>
                <w:color w:val="000000"/>
                <w:sz w:val="24"/>
                <w:szCs w:val="24"/>
              </w:rPr>
              <w:t>: - сравнивает и группиру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ет предметы, их образы по заданным основа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ниям;</w:t>
            </w:r>
          </w:p>
          <w:p w:rsidR="00860662" w:rsidRPr="00A113FB" w:rsidRDefault="00860662" w:rsidP="00860662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113FB">
              <w:rPr>
                <w:bCs/>
                <w:color w:val="000000"/>
                <w:sz w:val="24"/>
                <w:szCs w:val="24"/>
              </w:rPr>
              <w:t xml:space="preserve">- находит необходимую </w:t>
            </w:r>
            <w:proofErr w:type="gramStart"/>
            <w:r w:rsidRPr="00A113FB">
              <w:rPr>
                <w:bCs/>
                <w:color w:val="000000"/>
                <w:sz w:val="24"/>
                <w:szCs w:val="24"/>
              </w:rPr>
              <w:t>информацию</w:t>
            </w:r>
            <w:proofErr w:type="gramEnd"/>
            <w:r w:rsidRPr="00A113FB">
              <w:rPr>
                <w:bCs/>
                <w:color w:val="000000"/>
                <w:sz w:val="24"/>
                <w:szCs w:val="24"/>
              </w:rPr>
              <w:t xml:space="preserve"> как в учеб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нике, так и в предложен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ной учителем дополни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тельной литературе;</w:t>
            </w:r>
          </w:p>
          <w:p w:rsidR="00860662" w:rsidRPr="00A113FB" w:rsidRDefault="00860662" w:rsidP="00860662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113FB">
              <w:rPr>
                <w:bCs/>
                <w:color w:val="000000"/>
                <w:sz w:val="24"/>
                <w:szCs w:val="24"/>
              </w:rPr>
              <w:t>- умеет отбирать из сво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его опыта ту информа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цию, которая может при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годиться для решения проблемы;</w:t>
            </w:r>
          </w:p>
          <w:p w:rsidR="00860662" w:rsidRPr="00A113FB" w:rsidRDefault="00860662" w:rsidP="00860662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113FB">
              <w:rPr>
                <w:bCs/>
                <w:color w:val="000000"/>
                <w:sz w:val="24"/>
                <w:szCs w:val="24"/>
              </w:rPr>
              <w:t>- задает вопросы, экспе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риментирует, устанавли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вает причинно-следст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 xml:space="preserve">венные связи (в рамках </w:t>
            </w:r>
            <w:proofErr w:type="gramStart"/>
            <w:r w:rsidRPr="00A113FB">
              <w:rPr>
                <w:bCs/>
                <w:color w:val="000000"/>
                <w:sz w:val="24"/>
                <w:szCs w:val="24"/>
              </w:rPr>
              <w:t>доступного</w:t>
            </w:r>
            <w:proofErr w:type="gramEnd"/>
            <w:r w:rsidRPr="00A113FB">
              <w:rPr>
                <w:bCs/>
                <w:color w:val="000000"/>
                <w:sz w:val="24"/>
                <w:szCs w:val="24"/>
              </w:rPr>
              <w:t>). Регулятивные:</w:t>
            </w:r>
          </w:p>
          <w:p w:rsidR="00860662" w:rsidRPr="00A113FB" w:rsidRDefault="00860662" w:rsidP="00860662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113FB">
              <w:rPr>
                <w:bCs/>
                <w:color w:val="000000"/>
                <w:sz w:val="24"/>
                <w:szCs w:val="24"/>
              </w:rPr>
              <w:t>- определяет, формули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рует учебную задачу на уроке в диалоге с учите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лем, одноклассниками и самостоятельно;</w:t>
            </w:r>
          </w:p>
          <w:p w:rsidR="00860662" w:rsidRPr="00A113FB" w:rsidRDefault="00860662" w:rsidP="00860662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113FB">
              <w:rPr>
                <w:bCs/>
                <w:color w:val="000000"/>
                <w:sz w:val="24"/>
                <w:szCs w:val="24"/>
              </w:rPr>
              <w:t>- умеет работать по предложенному пла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 xml:space="preserve">ну, </w:t>
            </w:r>
            <w:r w:rsidRPr="00A113FB">
              <w:rPr>
                <w:bCs/>
                <w:color w:val="000000"/>
                <w:sz w:val="24"/>
                <w:szCs w:val="24"/>
              </w:rPr>
              <w:lastRenderedPageBreak/>
              <w:t>используя необходи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мые средства, организо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вывать свое рабочее место и работу.</w:t>
            </w:r>
          </w:p>
          <w:p w:rsidR="00860662" w:rsidRPr="00A113FB" w:rsidRDefault="00860662" w:rsidP="00860662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A113FB">
              <w:rPr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A113FB">
              <w:rPr>
                <w:bCs/>
                <w:color w:val="000000"/>
                <w:sz w:val="24"/>
                <w:szCs w:val="24"/>
              </w:rPr>
              <w:t>- оформляет свою мысль в устной и письменной речи;</w:t>
            </w:r>
            <w:proofErr w:type="gramEnd"/>
          </w:p>
          <w:p w:rsidR="00860662" w:rsidRPr="00A113FB" w:rsidRDefault="00860662" w:rsidP="00860662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113FB">
              <w:rPr>
                <w:bCs/>
                <w:color w:val="000000"/>
                <w:sz w:val="24"/>
                <w:szCs w:val="24"/>
              </w:rPr>
              <w:t>- обосновывает высказанное суждение;</w:t>
            </w:r>
          </w:p>
          <w:p w:rsidR="00860662" w:rsidRDefault="00860662" w:rsidP="00860662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A113FB">
              <w:rPr>
                <w:bCs/>
                <w:color w:val="000000"/>
              </w:rPr>
              <w:t>- старается договариваться, уступать, находить общее решение при работе в паре и группе</w:t>
            </w:r>
          </w:p>
        </w:tc>
        <w:tc>
          <w:tcPr>
            <w:tcW w:w="2649" w:type="dxa"/>
            <w:vMerge w:val="restart"/>
          </w:tcPr>
          <w:p w:rsidR="00860662" w:rsidRPr="00A113FB" w:rsidRDefault="00860662" w:rsidP="00860662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lastRenderedPageBreak/>
              <w:t>Работа с учебником, тетрадями, ИКТ</w:t>
            </w:r>
          </w:p>
          <w:p w:rsidR="00860662" w:rsidRPr="00A113FB" w:rsidRDefault="00860662" w:rsidP="00860662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Дидактические игры</w:t>
            </w:r>
          </w:p>
          <w:p w:rsidR="00860662" w:rsidRPr="00A113FB" w:rsidRDefault="00860662" w:rsidP="00860662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Творческие задания</w:t>
            </w:r>
          </w:p>
          <w:p w:rsidR="00860662" w:rsidRPr="00A113FB" w:rsidRDefault="00860662" w:rsidP="00860662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Индивидуальная работа</w:t>
            </w:r>
          </w:p>
          <w:p w:rsidR="00860662" w:rsidRPr="00A113FB" w:rsidRDefault="00860662" w:rsidP="00860662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Парно-групповая работа</w:t>
            </w:r>
          </w:p>
          <w:p w:rsidR="00860662" w:rsidRPr="00A113FB" w:rsidRDefault="00860662" w:rsidP="00860662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Проблемный диалог</w:t>
            </w:r>
          </w:p>
          <w:p w:rsidR="00860662" w:rsidRPr="00A113FB" w:rsidRDefault="00860662" w:rsidP="00860662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Работа с иллюстрациями</w:t>
            </w:r>
          </w:p>
          <w:p w:rsidR="00860662" w:rsidRPr="00A113FB" w:rsidRDefault="00860662" w:rsidP="00860662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Работа с карточками.</w:t>
            </w:r>
          </w:p>
          <w:p w:rsidR="00860662" w:rsidRPr="00A113FB" w:rsidRDefault="00860662" w:rsidP="00860662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Работа с предметными картинками</w:t>
            </w:r>
          </w:p>
          <w:p w:rsidR="00860662" w:rsidRPr="00A113FB" w:rsidRDefault="00860662" w:rsidP="00860662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Работа со схемами слов и предложений</w:t>
            </w:r>
          </w:p>
          <w:p w:rsidR="00860662" w:rsidRPr="00A113FB" w:rsidRDefault="00860662" w:rsidP="00860662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Работа в парах</w:t>
            </w:r>
          </w:p>
          <w:p w:rsidR="00860662" w:rsidRPr="00A113FB" w:rsidRDefault="00860662" w:rsidP="00860662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Игра «Фотоателье»</w:t>
            </w:r>
          </w:p>
          <w:p w:rsidR="00860662" w:rsidRDefault="00860662" w:rsidP="00860662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A113FB">
              <w:rPr>
                <w:bCs/>
              </w:rPr>
              <w:t>Игра «</w:t>
            </w:r>
            <w:proofErr w:type="spellStart"/>
            <w:r w:rsidRPr="00A113FB">
              <w:rPr>
                <w:bCs/>
              </w:rPr>
              <w:t>ь</w:t>
            </w:r>
            <w:proofErr w:type="spellEnd"/>
            <w:r w:rsidRPr="00A113FB">
              <w:rPr>
                <w:bCs/>
              </w:rPr>
              <w:t xml:space="preserve"> и </w:t>
            </w:r>
            <w:proofErr w:type="spellStart"/>
            <w:r w:rsidRPr="00A113FB">
              <w:rPr>
                <w:bCs/>
              </w:rPr>
              <w:t>ъ</w:t>
            </w:r>
            <w:proofErr w:type="spellEnd"/>
            <w:r w:rsidRPr="00A113FB">
              <w:rPr>
                <w:bCs/>
              </w:rPr>
              <w:t>»</w:t>
            </w:r>
          </w:p>
        </w:tc>
        <w:tc>
          <w:tcPr>
            <w:tcW w:w="1352" w:type="dxa"/>
          </w:tcPr>
          <w:p w:rsidR="00860662" w:rsidRPr="00DA5FFB" w:rsidRDefault="00860662" w:rsidP="00192E4E">
            <w:pPr>
              <w:pStyle w:val="ac"/>
              <w:snapToGrid w:val="0"/>
            </w:pPr>
            <w:r w:rsidRPr="00DA5FFB">
              <w:t xml:space="preserve">ф. «Сочетания ЧК, </w:t>
            </w:r>
            <w:proofErr w:type="spellStart"/>
            <w:r w:rsidRPr="00DA5FFB">
              <w:t>чн</w:t>
            </w:r>
            <w:proofErr w:type="spellEnd"/>
            <w:r w:rsidRPr="00DA5FFB">
              <w:t xml:space="preserve">, </w:t>
            </w:r>
            <w:proofErr w:type="spellStart"/>
            <w:r w:rsidRPr="00DA5FFB">
              <w:t>щн</w:t>
            </w:r>
            <w:proofErr w:type="spellEnd"/>
            <w:r w:rsidRPr="00DA5FFB">
              <w:t>…»</w:t>
            </w:r>
          </w:p>
        </w:tc>
      </w:tr>
      <w:tr w:rsidR="00860662" w:rsidTr="00432F1A">
        <w:tc>
          <w:tcPr>
            <w:tcW w:w="561" w:type="dxa"/>
          </w:tcPr>
          <w:p w:rsidR="00860662" w:rsidRPr="00432F1A" w:rsidRDefault="00860662" w:rsidP="00192E4E">
            <w:pPr>
              <w:autoSpaceDE w:val="0"/>
              <w:snapToGrid w:val="0"/>
              <w:spacing w:line="228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108</w:t>
            </w:r>
          </w:p>
        </w:tc>
        <w:tc>
          <w:tcPr>
            <w:tcW w:w="2949" w:type="dxa"/>
          </w:tcPr>
          <w:p w:rsidR="00860662" w:rsidRPr="00432F1A" w:rsidRDefault="00860662" w:rsidP="00192E4E">
            <w:pPr>
              <w:autoSpaceDE w:val="0"/>
              <w:snapToGrid w:val="0"/>
              <w:spacing w:line="216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Буква </w:t>
            </w:r>
            <w:r w:rsidRPr="00432F1A">
              <w:rPr>
                <w:i/>
                <w:iCs/>
                <w:sz w:val="24"/>
                <w:szCs w:val="24"/>
              </w:rPr>
              <w:t>Ь</w:t>
            </w:r>
            <w:r w:rsidRPr="00432F1A">
              <w:rPr>
                <w:sz w:val="24"/>
                <w:szCs w:val="24"/>
              </w:rPr>
              <w:t xml:space="preserve"> на конце и в середине слова. Упражнение в переносе слов с </w:t>
            </w:r>
            <w:r w:rsidRPr="00432F1A">
              <w:rPr>
                <w:i/>
                <w:iCs/>
                <w:sz w:val="24"/>
                <w:szCs w:val="24"/>
              </w:rPr>
              <w:t>Ь</w:t>
            </w:r>
            <w:r w:rsidRPr="00432F1A">
              <w:rPr>
                <w:sz w:val="24"/>
                <w:szCs w:val="24"/>
              </w:rPr>
              <w:t xml:space="preserve"> в середине слова.</w:t>
            </w:r>
          </w:p>
        </w:tc>
        <w:tc>
          <w:tcPr>
            <w:tcW w:w="567" w:type="dxa"/>
          </w:tcPr>
          <w:p w:rsidR="00860662" w:rsidRPr="00432F1A" w:rsidRDefault="00860662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17.02</w:t>
            </w:r>
          </w:p>
        </w:tc>
        <w:tc>
          <w:tcPr>
            <w:tcW w:w="3260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860662" w:rsidRPr="00DA5FFB" w:rsidRDefault="00860662" w:rsidP="00192E4E">
            <w:pPr>
              <w:pStyle w:val="ac"/>
              <w:snapToGrid w:val="0"/>
            </w:pPr>
            <w:r w:rsidRPr="00DA5FFB">
              <w:t xml:space="preserve">Т. «Буква </w:t>
            </w:r>
            <w:proofErr w:type="spellStart"/>
            <w:r w:rsidRPr="00DA5FFB">
              <w:t>ь</w:t>
            </w:r>
            <w:proofErr w:type="spellEnd"/>
            <w:r w:rsidRPr="00DA5FFB">
              <w:t xml:space="preserve"> на конце и в середине слова</w:t>
            </w:r>
            <w:proofErr w:type="gramStart"/>
            <w:r w:rsidRPr="00DA5FFB">
              <w:t>.»</w:t>
            </w:r>
            <w:proofErr w:type="gramEnd"/>
          </w:p>
        </w:tc>
      </w:tr>
      <w:tr w:rsidR="00860662" w:rsidTr="00432F1A">
        <w:tc>
          <w:tcPr>
            <w:tcW w:w="561" w:type="dxa"/>
          </w:tcPr>
          <w:p w:rsidR="00860662" w:rsidRPr="00432F1A" w:rsidRDefault="00860662" w:rsidP="00192E4E">
            <w:pPr>
              <w:autoSpaceDE w:val="0"/>
              <w:snapToGrid w:val="0"/>
              <w:spacing w:line="228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109</w:t>
            </w:r>
          </w:p>
        </w:tc>
        <w:tc>
          <w:tcPr>
            <w:tcW w:w="2949" w:type="dxa"/>
          </w:tcPr>
          <w:p w:rsidR="00860662" w:rsidRPr="00432F1A" w:rsidRDefault="00860662" w:rsidP="00192E4E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Развитие умения писать </w:t>
            </w:r>
            <w:proofErr w:type="spellStart"/>
            <w:r w:rsidRPr="00432F1A">
              <w:rPr>
                <w:i/>
                <w:iCs/>
                <w:sz w:val="24"/>
                <w:szCs w:val="24"/>
              </w:rPr>
              <w:t>Ь</w:t>
            </w:r>
            <w:r w:rsidRPr="00432F1A">
              <w:rPr>
                <w:sz w:val="24"/>
                <w:szCs w:val="24"/>
              </w:rPr>
              <w:t>для</w:t>
            </w:r>
            <w:proofErr w:type="spellEnd"/>
            <w:r w:rsidRPr="00432F1A">
              <w:rPr>
                <w:sz w:val="24"/>
                <w:szCs w:val="24"/>
              </w:rPr>
              <w:t xml:space="preserve"> обозначения мягкости согласных на конце и в середине слова.</w:t>
            </w:r>
          </w:p>
        </w:tc>
        <w:tc>
          <w:tcPr>
            <w:tcW w:w="567" w:type="dxa"/>
          </w:tcPr>
          <w:p w:rsidR="00860662" w:rsidRPr="00432F1A" w:rsidRDefault="00860662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18.02</w:t>
            </w:r>
          </w:p>
        </w:tc>
        <w:tc>
          <w:tcPr>
            <w:tcW w:w="3260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860662" w:rsidRPr="00DA5FFB" w:rsidRDefault="00860662" w:rsidP="00192E4E">
            <w:pPr>
              <w:pStyle w:val="ac"/>
              <w:snapToGrid w:val="0"/>
            </w:pPr>
            <w:r w:rsidRPr="00DA5FFB">
              <w:t>Табл. «Способы обозначения мягких согласных звуков»</w:t>
            </w:r>
          </w:p>
        </w:tc>
      </w:tr>
      <w:tr w:rsidR="00860662" w:rsidTr="00432F1A">
        <w:tc>
          <w:tcPr>
            <w:tcW w:w="561" w:type="dxa"/>
          </w:tcPr>
          <w:p w:rsidR="00860662" w:rsidRPr="00432F1A" w:rsidRDefault="00860662" w:rsidP="00192E4E">
            <w:pPr>
              <w:autoSpaceDE w:val="0"/>
              <w:snapToGrid w:val="0"/>
              <w:spacing w:line="228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110</w:t>
            </w:r>
          </w:p>
        </w:tc>
        <w:tc>
          <w:tcPr>
            <w:tcW w:w="2949" w:type="dxa"/>
          </w:tcPr>
          <w:p w:rsidR="00860662" w:rsidRPr="00432F1A" w:rsidRDefault="00860662" w:rsidP="00192E4E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Наблюдение за словами, в которых пишется и не пишется буква </w:t>
            </w:r>
            <w:r w:rsidRPr="00432F1A">
              <w:rPr>
                <w:i/>
                <w:iCs/>
                <w:sz w:val="24"/>
                <w:szCs w:val="24"/>
              </w:rPr>
              <w:t>Ь</w:t>
            </w:r>
            <w:r w:rsidRPr="00432F1A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60662" w:rsidRPr="00432F1A" w:rsidRDefault="00860662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19.02</w:t>
            </w:r>
          </w:p>
        </w:tc>
        <w:tc>
          <w:tcPr>
            <w:tcW w:w="3260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860662" w:rsidRPr="00DA5FFB" w:rsidRDefault="00860662" w:rsidP="00192E4E">
            <w:pPr>
              <w:pStyle w:val="ac"/>
              <w:snapToGrid w:val="0"/>
            </w:pPr>
            <w:r w:rsidRPr="00DA5FFB">
              <w:t>Ф «Ь  в середине и на конце слова»</w:t>
            </w:r>
          </w:p>
        </w:tc>
      </w:tr>
      <w:tr w:rsidR="00860662" w:rsidTr="00432F1A">
        <w:tc>
          <w:tcPr>
            <w:tcW w:w="561" w:type="dxa"/>
          </w:tcPr>
          <w:p w:rsidR="00860662" w:rsidRPr="00432F1A" w:rsidRDefault="00860662" w:rsidP="00192E4E">
            <w:pPr>
              <w:autoSpaceDE w:val="0"/>
              <w:snapToGrid w:val="0"/>
              <w:spacing w:line="228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111</w:t>
            </w:r>
          </w:p>
        </w:tc>
        <w:tc>
          <w:tcPr>
            <w:tcW w:w="2949" w:type="dxa"/>
          </w:tcPr>
          <w:p w:rsidR="00860662" w:rsidRPr="00432F1A" w:rsidRDefault="00860662" w:rsidP="00192E4E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Правописание слов </w:t>
            </w:r>
          </w:p>
          <w:p w:rsidR="00860662" w:rsidRPr="00432F1A" w:rsidRDefault="00860662" w:rsidP="00192E4E">
            <w:pPr>
              <w:autoSpaceDE w:val="0"/>
              <w:spacing w:line="228" w:lineRule="auto"/>
              <w:rPr>
                <w:i/>
                <w:iCs/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с буквосочетаниями </w:t>
            </w:r>
            <w:proofErr w:type="spellStart"/>
            <w:r w:rsidRPr="00432F1A">
              <w:rPr>
                <w:i/>
                <w:iCs/>
                <w:sz w:val="24"/>
                <w:szCs w:val="24"/>
              </w:rPr>
              <w:t>чк</w:t>
            </w:r>
            <w:proofErr w:type="spellEnd"/>
            <w:r w:rsidRPr="00432F1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32F1A">
              <w:rPr>
                <w:i/>
                <w:iCs/>
                <w:sz w:val="24"/>
                <w:szCs w:val="24"/>
              </w:rPr>
              <w:t>чн</w:t>
            </w:r>
            <w:proofErr w:type="spellEnd"/>
            <w:r w:rsidRPr="00432F1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32F1A">
              <w:rPr>
                <w:i/>
                <w:iCs/>
                <w:sz w:val="24"/>
                <w:szCs w:val="24"/>
              </w:rPr>
              <w:t>щн</w:t>
            </w:r>
            <w:proofErr w:type="spellEnd"/>
            <w:r w:rsidRPr="00432F1A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60662" w:rsidRPr="00432F1A" w:rsidRDefault="00860662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20.02</w:t>
            </w:r>
          </w:p>
        </w:tc>
        <w:tc>
          <w:tcPr>
            <w:tcW w:w="3260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860662" w:rsidRPr="00DA5FFB" w:rsidRDefault="00860662" w:rsidP="00192E4E">
            <w:pPr>
              <w:pStyle w:val="ac"/>
              <w:snapToGrid w:val="0"/>
            </w:pPr>
            <w:r w:rsidRPr="00DA5FFB">
              <w:t xml:space="preserve">Т, «Правописание слов с сочетаниями </w:t>
            </w:r>
            <w:proofErr w:type="spellStart"/>
            <w:r w:rsidRPr="00DA5FFB">
              <w:t>чк</w:t>
            </w:r>
            <w:proofErr w:type="spellEnd"/>
            <w:r w:rsidRPr="00DA5FFB">
              <w:t xml:space="preserve">, </w:t>
            </w:r>
            <w:proofErr w:type="spellStart"/>
            <w:r w:rsidRPr="00DA5FFB">
              <w:t>чн</w:t>
            </w:r>
            <w:proofErr w:type="spellEnd"/>
            <w:r w:rsidRPr="00DA5FFB">
              <w:t xml:space="preserve">, </w:t>
            </w:r>
            <w:proofErr w:type="spellStart"/>
            <w:r w:rsidRPr="00DA5FFB">
              <w:t>щн</w:t>
            </w:r>
            <w:proofErr w:type="spellEnd"/>
            <w:r w:rsidRPr="00DA5FFB">
              <w:t>»</w:t>
            </w:r>
          </w:p>
        </w:tc>
      </w:tr>
      <w:tr w:rsidR="00860662" w:rsidTr="00432F1A">
        <w:tc>
          <w:tcPr>
            <w:tcW w:w="561" w:type="dxa"/>
          </w:tcPr>
          <w:p w:rsidR="00860662" w:rsidRPr="00432F1A" w:rsidRDefault="00860662" w:rsidP="00192E4E">
            <w:pPr>
              <w:autoSpaceDE w:val="0"/>
              <w:snapToGrid w:val="0"/>
              <w:spacing w:line="228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112</w:t>
            </w:r>
          </w:p>
        </w:tc>
        <w:tc>
          <w:tcPr>
            <w:tcW w:w="2949" w:type="dxa"/>
          </w:tcPr>
          <w:p w:rsidR="00860662" w:rsidRPr="00432F1A" w:rsidRDefault="00860662" w:rsidP="00192E4E">
            <w:pPr>
              <w:autoSpaceDE w:val="0"/>
              <w:snapToGrid w:val="0"/>
              <w:spacing w:line="228" w:lineRule="auto"/>
              <w:rPr>
                <w:i/>
                <w:iCs/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Упражнение в написании слов с </w:t>
            </w:r>
            <w:proofErr w:type="spellStart"/>
            <w:r w:rsidRPr="00432F1A">
              <w:rPr>
                <w:i/>
                <w:iCs/>
                <w:sz w:val="24"/>
                <w:szCs w:val="24"/>
              </w:rPr>
              <w:t>Ь</w:t>
            </w:r>
            <w:proofErr w:type="gramStart"/>
            <w:r w:rsidRPr="00432F1A">
              <w:rPr>
                <w:sz w:val="24"/>
                <w:szCs w:val="24"/>
              </w:rPr>
              <w:t>,и</w:t>
            </w:r>
            <w:proofErr w:type="spellEnd"/>
            <w:proofErr w:type="gramEnd"/>
            <w:r w:rsidRPr="00432F1A">
              <w:rPr>
                <w:sz w:val="24"/>
                <w:szCs w:val="24"/>
              </w:rPr>
              <w:t xml:space="preserve"> с буквосочетаниями </w:t>
            </w:r>
            <w:proofErr w:type="spellStart"/>
            <w:r w:rsidRPr="00432F1A">
              <w:rPr>
                <w:i/>
                <w:iCs/>
                <w:sz w:val="24"/>
                <w:szCs w:val="24"/>
              </w:rPr>
              <w:t>чк</w:t>
            </w:r>
            <w:proofErr w:type="spellEnd"/>
            <w:r w:rsidRPr="00432F1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32F1A">
              <w:rPr>
                <w:i/>
                <w:iCs/>
                <w:sz w:val="24"/>
                <w:szCs w:val="24"/>
              </w:rPr>
              <w:t>чн</w:t>
            </w:r>
            <w:proofErr w:type="spellEnd"/>
            <w:r w:rsidRPr="00432F1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32F1A">
              <w:rPr>
                <w:i/>
                <w:iCs/>
                <w:sz w:val="24"/>
                <w:szCs w:val="24"/>
              </w:rPr>
              <w:t>щн</w:t>
            </w:r>
            <w:proofErr w:type="spellEnd"/>
            <w:r w:rsidRPr="00432F1A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60662" w:rsidRPr="00432F1A" w:rsidRDefault="00860662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24.02</w:t>
            </w:r>
          </w:p>
        </w:tc>
        <w:tc>
          <w:tcPr>
            <w:tcW w:w="3260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</w:tcPr>
          <w:p w:rsidR="00860662" w:rsidRPr="00DA5FFB" w:rsidRDefault="00860662" w:rsidP="00192E4E">
            <w:pPr>
              <w:pStyle w:val="ac"/>
              <w:snapToGrid w:val="0"/>
            </w:pPr>
            <w:r w:rsidRPr="00DA5FFB">
              <w:t xml:space="preserve">Т. «Звук </w:t>
            </w:r>
            <w:proofErr w:type="spellStart"/>
            <w:r w:rsidRPr="00DA5FFB">
              <w:t>й</w:t>
            </w:r>
            <w:proofErr w:type="spellEnd"/>
            <w:r w:rsidRPr="00DA5FFB">
              <w:t xml:space="preserve"> и его обозначение на письме»</w:t>
            </w:r>
          </w:p>
        </w:tc>
      </w:tr>
      <w:tr w:rsidR="00860662" w:rsidTr="00432F1A">
        <w:tc>
          <w:tcPr>
            <w:tcW w:w="561" w:type="dxa"/>
          </w:tcPr>
          <w:p w:rsidR="00860662" w:rsidRPr="00432F1A" w:rsidRDefault="00860662" w:rsidP="00192E4E">
            <w:pPr>
              <w:autoSpaceDE w:val="0"/>
              <w:snapToGrid w:val="0"/>
              <w:spacing w:line="228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113</w:t>
            </w:r>
          </w:p>
          <w:p w:rsidR="00860662" w:rsidRPr="00432F1A" w:rsidRDefault="00860662" w:rsidP="00192E4E">
            <w:pPr>
              <w:autoSpaceDE w:val="0"/>
              <w:snapToGrid w:val="0"/>
              <w:spacing w:line="228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114</w:t>
            </w:r>
          </w:p>
        </w:tc>
        <w:tc>
          <w:tcPr>
            <w:tcW w:w="2949" w:type="dxa"/>
          </w:tcPr>
          <w:p w:rsidR="00860662" w:rsidRPr="00432F1A" w:rsidRDefault="00860662" w:rsidP="00192E4E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Звук [</w:t>
            </w:r>
            <w:proofErr w:type="spellStart"/>
            <w:r w:rsidRPr="00432F1A">
              <w:rPr>
                <w:sz w:val="24"/>
                <w:szCs w:val="24"/>
              </w:rPr>
              <w:t>й</w:t>
            </w:r>
            <w:proofErr w:type="spellEnd"/>
            <w:r w:rsidRPr="00432F1A">
              <w:rPr>
                <w:sz w:val="24"/>
                <w:szCs w:val="24"/>
              </w:rPr>
              <w:t>] и его обозначение на письме.</w:t>
            </w:r>
          </w:p>
        </w:tc>
        <w:tc>
          <w:tcPr>
            <w:tcW w:w="567" w:type="dxa"/>
          </w:tcPr>
          <w:p w:rsidR="00860662" w:rsidRPr="00432F1A" w:rsidRDefault="00860662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25.02</w:t>
            </w:r>
          </w:p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26.02</w:t>
            </w:r>
          </w:p>
        </w:tc>
        <w:tc>
          <w:tcPr>
            <w:tcW w:w="3260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860662" w:rsidRPr="00DA5FFB" w:rsidRDefault="00860662" w:rsidP="00192E4E">
            <w:pPr>
              <w:pStyle w:val="ac"/>
              <w:snapToGrid w:val="0"/>
            </w:pPr>
          </w:p>
        </w:tc>
      </w:tr>
      <w:tr w:rsidR="00860662" w:rsidTr="00432F1A">
        <w:tc>
          <w:tcPr>
            <w:tcW w:w="561" w:type="dxa"/>
          </w:tcPr>
          <w:p w:rsidR="00860662" w:rsidRPr="00432F1A" w:rsidRDefault="00860662" w:rsidP="00192E4E">
            <w:pPr>
              <w:autoSpaceDE w:val="0"/>
              <w:snapToGrid w:val="0"/>
              <w:spacing w:line="228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115</w:t>
            </w:r>
          </w:p>
          <w:p w:rsidR="00860662" w:rsidRPr="00432F1A" w:rsidRDefault="00860662" w:rsidP="00192E4E">
            <w:pPr>
              <w:autoSpaceDE w:val="0"/>
              <w:snapToGrid w:val="0"/>
              <w:spacing w:line="228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116</w:t>
            </w:r>
          </w:p>
          <w:p w:rsidR="00860662" w:rsidRPr="00432F1A" w:rsidRDefault="00860662" w:rsidP="00192E4E">
            <w:pPr>
              <w:autoSpaceDE w:val="0"/>
              <w:snapToGrid w:val="0"/>
              <w:spacing w:line="228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117</w:t>
            </w:r>
          </w:p>
        </w:tc>
        <w:tc>
          <w:tcPr>
            <w:tcW w:w="2949" w:type="dxa"/>
          </w:tcPr>
          <w:p w:rsidR="00860662" w:rsidRPr="00432F1A" w:rsidRDefault="00860662" w:rsidP="00192E4E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432F1A">
              <w:rPr>
                <w:sz w:val="24"/>
                <w:szCs w:val="24"/>
              </w:rPr>
              <w:t>Разделительный</w:t>
            </w:r>
            <w:r w:rsidRPr="00432F1A">
              <w:rPr>
                <w:i/>
                <w:iCs/>
                <w:sz w:val="24"/>
                <w:szCs w:val="24"/>
              </w:rPr>
              <w:t>Ь</w:t>
            </w:r>
            <w:proofErr w:type="spellEnd"/>
            <w:r w:rsidRPr="00432F1A">
              <w:rPr>
                <w:i/>
                <w:iCs/>
                <w:sz w:val="24"/>
                <w:szCs w:val="24"/>
              </w:rPr>
              <w:t>.</w:t>
            </w:r>
            <w:r w:rsidRPr="00432F1A">
              <w:rPr>
                <w:sz w:val="24"/>
                <w:szCs w:val="24"/>
              </w:rPr>
              <w:t xml:space="preserve"> Правописание слов с </w:t>
            </w:r>
            <w:proofErr w:type="gramStart"/>
            <w:r w:rsidRPr="00432F1A">
              <w:rPr>
                <w:sz w:val="24"/>
                <w:szCs w:val="24"/>
              </w:rPr>
              <w:t>разделительным</w:t>
            </w:r>
            <w:proofErr w:type="gramEnd"/>
            <w:r w:rsidRPr="00432F1A">
              <w:rPr>
                <w:sz w:val="24"/>
                <w:szCs w:val="24"/>
              </w:rPr>
              <w:t xml:space="preserve"> </w:t>
            </w:r>
            <w:r w:rsidRPr="00432F1A">
              <w:rPr>
                <w:i/>
                <w:iCs/>
                <w:sz w:val="24"/>
                <w:szCs w:val="24"/>
              </w:rPr>
              <w:t>Ь.</w:t>
            </w:r>
          </w:p>
        </w:tc>
        <w:tc>
          <w:tcPr>
            <w:tcW w:w="567" w:type="dxa"/>
          </w:tcPr>
          <w:p w:rsidR="00860662" w:rsidRPr="00432F1A" w:rsidRDefault="00860662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27.02</w:t>
            </w:r>
          </w:p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02.03</w:t>
            </w:r>
          </w:p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03.03</w:t>
            </w:r>
          </w:p>
        </w:tc>
        <w:tc>
          <w:tcPr>
            <w:tcW w:w="3260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860662" w:rsidRPr="00DA5FFB" w:rsidRDefault="00860662" w:rsidP="00192E4E">
            <w:pPr>
              <w:pStyle w:val="ac"/>
              <w:snapToGrid w:val="0"/>
            </w:pPr>
            <w:r w:rsidRPr="00DA5FFB">
              <w:t xml:space="preserve"> табл. «Перенос слов. Разделительный </w:t>
            </w:r>
            <w:proofErr w:type="spellStart"/>
            <w:r w:rsidRPr="00DA5FFB">
              <w:t>ъ</w:t>
            </w:r>
            <w:proofErr w:type="spellEnd"/>
            <w:r w:rsidRPr="00DA5FFB">
              <w:t xml:space="preserve"> и </w:t>
            </w:r>
            <w:proofErr w:type="spellStart"/>
            <w:r w:rsidRPr="00DA5FFB">
              <w:t>ь</w:t>
            </w:r>
            <w:proofErr w:type="spellEnd"/>
            <w:r w:rsidRPr="00DA5FFB">
              <w:t>»</w:t>
            </w:r>
          </w:p>
        </w:tc>
      </w:tr>
      <w:tr w:rsidR="00860662" w:rsidTr="00432F1A">
        <w:tc>
          <w:tcPr>
            <w:tcW w:w="561" w:type="dxa"/>
          </w:tcPr>
          <w:p w:rsidR="00860662" w:rsidRPr="00432F1A" w:rsidRDefault="00860662" w:rsidP="00192E4E">
            <w:pPr>
              <w:autoSpaceDE w:val="0"/>
              <w:snapToGrid w:val="0"/>
              <w:spacing w:line="25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118</w:t>
            </w:r>
          </w:p>
          <w:p w:rsidR="00860662" w:rsidRPr="00432F1A" w:rsidRDefault="00860662" w:rsidP="00192E4E">
            <w:pPr>
              <w:autoSpaceDE w:val="0"/>
              <w:snapToGrid w:val="0"/>
              <w:spacing w:line="25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119</w:t>
            </w:r>
          </w:p>
          <w:p w:rsidR="00860662" w:rsidRPr="00432F1A" w:rsidRDefault="00860662" w:rsidP="00192E4E">
            <w:pPr>
              <w:autoSpaceDE w:val="0"/>
              <w:snapToGrid w:val="0"/>
              <w:spacing w:line="25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120</w:t>
            </w:r>
          </w:p>
        </w:tc>
        <w:tc>
          <w:tcPr>
            <w:tcW w:w="2949" w:type="dxa"/>
          </w:tcPr>
          <w:p w:rsidR="00860662" w:rsidRPr="00432F1A" w:rsidRDefault="00860662" w:rsidP="00192E4E">
            <w:pPr>
              <w:autoSpaceDE w:val="0"/>
              <w:snapToGrid w:val="0"/>
              <w:spacing w:line="252" w:lineRule="auto"/>
              <w:rPr>
                <w:i/>
                <w:iCs/>
                <w:sz w:val="24"/>
                <w:szCs w:val="24"/>
              </w:rPr>
            </w:pPr>
            <w:proofErr w:type="gramStart"/>
            <w:r w:rsidRPr="00432F1A">
              <w:rPr>
                <w:sz w:val="24"/>
                <w:szCs w:val="24"/>
              </w:rPr>
              <w:lastRenderedPageBreak/>
              <w:t>Разделительный</w:t>
            </w:r>
            <w:proofErr w:type="gramEnd"/>
            <w:r w:rsidRPr="00432F1A">
              <w:rPr>
                <w:sz w:val="24"/>
                <w:szCs w:val="24"/>
              </w:rPr>
              <w:t xml:space="preserve"> Ъ. </w:t>
            </w:r>
            <w:r w:rsidRPr="00432F1A">
              <w:rPr>
                <w:sz w:val="24"/>
                <w:szCs w:val="24"/>
              </w:rPr>
              <w:lastRenderedPageBreak/>
              <w:t xml:space="preserve">Развитие умения писать слова с разделительным </w:t>
            </w:r>
            <w:r w:rsidRPr="00432F1A">
              <w:rPr>
                <w:i/>
                <w:iCs/>
                <w:sz w:val="24"/>
                <w:szCs w:val="24"/>
              </w:rPr>
              <w:t>Ъ.</w:t>
            </w:r>
          </w:p>
        </w:tc>
        <w:tc>
          <w:tcPr>
            <w:tcW w:w="567" w:type="dxa"/>
          </w:tcPr>
          <w:p w:rsidR="00860662" w:rsidRPr="00432F1A" w:rsidRDefault="00860662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04.03</w:t>
            </w:r>
          </w:p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05.03</w:t>
            </w:r>
          </w:p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06.03</w:t>
            </w:r>
          </w:p>
        </w:tc>
        <w:tc>
          <w:tcPr>
            <w:tcW w:w="3260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860662" w:rsidRPr="00DA5FFB" w:rsidRDefault="00860662" w:rsidP="00192E4E">
            <w:pPr>
              <w:pStyle w:val="ac"/>
              <w:snapToGrid w:val="0"/>
            </w:pPr>
            <w:r w:rsidRPr="00DA5FFB">
              <w:t xml:space="preserve">Т </w:t>
            </w:r>
            <w:r w:rsidRPr="00DA5FFB">
              <w:lastRenderedPageBreak/>
              <w:t>«Написание слов с разделительным</w:t>
            </w:r>
            <w:r w:rsidRPr="00860662">
              <w:t xml:space="preserve"> </w:t>
            </w:r>
            <w:r>
              <w:t>"</w:t>
            </w:r>
            <w:proofErr w:type="spellStart"/>
            <w:r>
              <w:t>ъ</w:t>
            </w:r>
            <w:proofErr w:type="spellEnd"/>
            <w:r>
              <w:t>"</w:t>
            </w:r>
          </w:p>
        </w:tc>
      </w:tr>
      <w:tr w:rsidR="00860662" w:rsidTr="00C67A3D">
        <w:trPr>
          <w:trHeight w:val="1548"/>
        </w:trPr>
        <w:tc>
          <w:tcPr>
            <w:tcW w:w="561" w:type="dxa"/>
          </w:tcPr>
          <w:p w:rsidR="00860662" w:rsidRPr="00432F1A" w:rsidRDefault="00860662" w:rsidP="00192E4E">
            <w:pPr>
              <w:autoSpaceDE w:val="0"/>
              <w:snapToGrid w:val="0"/>
              <w:spacing w:line="25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2949" w:type="dxa"/>
          </w:tcPr>
          <w:p w:rsidR="00860662" w:rsidRPr="00432F1A" w:rsidRDefault="00860662" w:rsidP="00192E4E">
            <w:pPr>
              <w:autoSpaceDE w:val="0"/>
              <w:snapToGrid w:val="0"/>
              <w:spacing w:line="252" w:lineRule="auto"/>
              <w:rPr>
                <w:sz w:val="24"/>
                <w:szCs w:val="24"/>
              </w:rPr>
            </w:pPr>
            <w:r w:rsidRPr="00432F1A">
              <w:rPr>
                <w:b/>
                <w:sz w:val="24"/>
                <w:szCs w:val="24"/>
              </w:rPr>
              <w:t>Диктант № 3</w:t>
            </w:r>
            <w:r w:rsidRPr="00432F1A">
              <w:rPr>
                <w:sz w:val="24"/>
                <w:szCs w:val="24"/>
              </w:rPr>
              <w:t xml:space="preserve"> по теме «Правописание букв </w:t>
            </w:r>
            <w:r w:rsidRPr="00432F1A">
              <w:rPr>
                <w:i/>
                <w:iCs/>
                <w:sz w:val="24"/>
                <w:szCs w:val="24"/>
              </w:rPr>
              <w:t>Ь</w:t>
            </w:r>
            <w:r w:rsidRPr="00432F1A">
              <w:rPr>
                <w:sz w:val="24"/>
                <w:szCs w:val="24"/>
              </w:rPr>
              <w:t xml:space="preserve"> и </w:t>
            </w:r>
            <w:r w:rsidRPr="00432F1A">
              <w:rPr>
                <w:i/>
                <w:iCs/>
                <w:sz w:val="24"/>
                <w:szCs w:val="24"/>
              </w:rPr>
              <w:t>Ъ</w:t>
            </w:r>
            <w:r w:rsidRPr="00432F1A">
              <w:rPr>
                <w:sz w:val="24"/>
                <w:szCs w:val="24"/>
              </w:rPr>
              <w:t>» (40 минут).</w:t>
            </w:r>
          </w:p>
        </w:tc>
        <w:tc>
          <w:tcPr>
            <w:tcW w:w="567" w:type="dxa"/>
          </w:tcPr>
          <w:p w:rsidR="00860662" w:rsidRPr="00432F1A" w:rsidRDefault="00860662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10.03</w:t>
            </w:r>
          </w:p>
        </w:tc>
        <w:tc>
          <w:tcPr>
            <w:tcW w:w="3260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860662" w:rsidRPr="00DA5FFB" w:rsidRDefault="00860662" w:rsidP="00192E4E">
            <w:pPr>
              <w:pStyle w:val="ac"/>
              <w:snapToGrid w:val="0"/>
            </w:pPr>
            <w:r w:rsidRPr="00DA5FFB">
              <w:t xml:space="preserve">Табл. «Разделительный  </w:t>
            </w:r>
            <w:proofErr w:type="spellStart"/>
            <w:r w:rsidRPr="00DA5FFB">
              <w:t>ъ</w:t>
            </w:r>
            <w:proofErr w:type="spellEnd"/>
            <w:r w:rsidRPr="00DA5FFB">
              <w:t>»</w:t>
            </w:r>
          </w:p>
        </w:tc>
      </w:tr>
      <w:tr w:rsidR="00860662" w:rsidTr="00432F1A">
        <w:tc>
          <w:tcPr>
            <w:tcW w:w="561" w:type="dxa"/>
          </w:tcPr>
          <w:p w:rsidR="00860662" w:rsidRPr="00432F1A" w:rsidRDefault="00860662" w:rsidP="00192E4E">
            <w:pPr>
              <w:autoSpaceDE w:val="0"/>
              <w:snapToGrid w:val="0"/>
              <w:spacing w:line="25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122</w:t>
            </w:r>
          </w:p>
        </w:tc>
        <w:tc>
          <w:tcPr>
            <w:tcW w:w="2949" w:type="dxa"/>
          </w:tcPr>
          <w:p w:rsidR="00860662" w:rsidRPr="00432F1A" w:rsidRDefault="00860662" w:rsidP="00192E4E">
            <w:pPr>
              <w:autoSpaceDE w:val="0"/>
              <w:snapToGrid w:val="0"/>
              <w:spacing w:line="25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«Пишу правильно» </w:t>
            </w:r>
            <w:r w:rsidRPr="00432F1A">
              <w:rPr>
                <w:sz w:val="24"/>
                <w:szCs w:val="24"/>
              </w:rPr>
              <w:br/>
              <w:t>(работа над ошибками).</w:t>
            </w:r>
          </w:p>
        </w:tc>
        <w:tc>
          <w:tcPr>
            <w:tcW w:w="567" w:type="dxa"/>
          </w:tcPr>
          <w:p w:rsidR="00860662" w:rsidRPr="00432F1A" w:rsidRDefault="00860662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0662" w:rsidRPr="00432F1A" w:rsidRDefault="00860662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11.03</w:t>
            </w:r>
          </w:p>
        </w:tc>
        <w:tc>
          <w:tcPr>
            <w:tcW w:w="3260" w:type="dxa"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860662" w:rsidRDefault="00860662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860662" w:rsidRPr="00DA5FFB" w:rsidRDefault="00860662" w:rsidP="00192E4E">
            <w:pPr>
              <w:pStyle w:val="ac"/>
              <w:snapToGrid w:val="0"/>
            </w:pPr>
            <w:r w:rsidRPr="00DA5FFB">
              <w:t xml:space="preserve">Ф. «Разделительные </w:t>
            </w:r>
            <w:proofErr w:type="spellStart"/>
            <w:r w:rsidRPr="00DA5FFB">
              <w:t>ъ</w:t>
            </w:r>
            <w:proofErr w:type="spellEnd"/>
            <w:r w:rsidRPr="00DA5FFB">
              <w:t xml:space="preserve"> и </w:t>
            </w:r>
            <w:proofErr w:type="spellStart"/>
            <w:r w:rsidRPr="00DA5FFB">
              <w:t>ь</w:t>
            </w:r>
            <w:proofErr w:type="spellEnd"/>
            <w:r w:rsidRPr="00DA5FFB">
              <w:t xml:space="preserve"> знаки»</w:t>
            </w:r>
          </w:p>
        </w:tc>
      </w:tr>
      <w:tr w:rsidR="00192E4E" w:rsidTr="00432F1A">
        <w:tc>
          <w:tcPr>
            <w:tcW w:w="561" w:type="dxa"/>
          </w:tcPr>
          <w:p w:rsidR="00192E4E" w:rsidRPr="00860662" w:rsidRDefault="00860662" w:rsidP="00192E4E">
            <w:pPr>
              <w:pStyle w:val="ac"/>
              <w:snapToGri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XV</w:t>
            </w:r>
          </w:p>
        </w:tc>
        <w:tc>
          <w:tcPr>
            <w:tcW w:w="2949" w:type="dxa"/>
          </w:tcPr>
          <w:p w:rsidR="00192E4E" w:rsidRPr="00432F1A" w:rsidRDefault="00192E4E" w:rsidP="00192E4E">
            <w:pPr>
              <w:autoSpaceDE w:val="0"/>
              <w:snapToGrid w:val="0"/>
              <w:spacing w:before="60" w:after="60"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432F1A">
              <w:rPr>
                <w:b/>
                <w:bCs/>
                <w:sz w:val="24"/>
                <w:szCs w:val="24"/>
              </w:rPr>
              <w:t xml:space="preserve">Раздел 15. </w:t>
            </w:r>
            <w:r w:rsidRPr="00432F1A">
              <w:rPr>
                <w:b/>
                <w:bCs/>
                <w:caps/>
                <w:sz w:val="24"/>
                <w:szCs w:val="24"/>
              </w:rPr>
              <w:t xml:space="preserve">безударные гласные в корне </w:t>
            </w:r>
          </w:p>
        </w:tc>
        <w:tc>
          <w:tcPr>
            <w:tcW w:w="567" w:type="dxa"/>
          </w:tcPr>
          <w:p w:rsidR="00192E4E" w:rsidRPr="00860662" w:rsidRDefault="00192E4E" w:rsidP="00192E4E">
            <w:pPr>
              <w:pStyle w:val="ac"/>
              <w:snapToGrid w:val="0"/>
              <w:jc w:val="center"/>
              <w:rPr>
                <w:b/>
                <w:sz w:val="24"/>
                <w:szCs w:val="24"/>
              </w:rPr>
            </w:pPr>
            <w:r w:rsidRPr="00860662">
              <w:rPr>
                <w:b/>
                <w:sz w:val="24"/>
                <w:szCs w:val="24"/>
              </w:rPr>
              <w:t>12</w:t>
            </w:r>
          </w:p>
          <w:p w:rsidR="00192E4E" w:rsidRPr="00860662" w:rsidRDefault="00192E4E" w:rsidP="00192E4E">
            <w:pPr>
              <w:pStyle w:val="ac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92E4E" w:rsidRPr="00860662" w:rsidRDefault="00192E4E" w:rsidP="00192E4E">
            <w:pPr>
              <w:pStyle w:val="ac"/>
              <w:snapToGrid w:val="0"/>
              <w:rPr>
                <w:b/>
                <w:sz w:val="24"/>
                <w:szCs w:val="24"/>
              </w:rPr>
            </w:pPr>
            <w:r w:rsidRPr="00860662">
              <w:rPr>
                <w:b/>
                <w:sz w:val="24"/>
                <w:szCs w:val="24"/>
              </w:rPr>
              <w:t>12.03-03.04</w:t>
            </w:r>
          </w:p>
        </w:tc>
        <w:tc>
          <w:tcPr>
            <w:tcW w:w="3260" w:type="dxa"/>
          </w:tcPr>
          <w:p w:rsidR="00192E4E" w:rsidRPr="00860662" w:rsidRDefault="00192E4E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192E4E" w:rsidRPr="00860662" w:rsidRDefault="00192E4E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192E4E" w:rsidRPr="00860662" w:rsidRDefault="00192E4E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92E4E" w:rsidRPr="00860662" w:rsidRDefault="00192E4E" w:rsidP="00192E4E">
            <w:pPr>
              <w:pStyle w:val="ac"/>
              <w:snapToGrid w:val="0"/>
              <w:rPr>
                <w:b/>
              </w:rPr>
            </w:pPr>
            <w:r w:rsidRPr="00860662">
              <w:rPr>
                <w:b/>
              </w:rPr>
              <w:t>с.136-149</w:t>
            </w: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92E4E">
            <w:pPr>
              <w:autoSpaceDE w:val="0"/>
              <w:snapToGrid w:val="0"/>
              <w:spacing w:line="25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123</w:t>
            </w:r>
          </w:p>
        </w:tc>
        <w:tc>
          <w:tcPr>
            <w:tcW w:w="2949" w:type="dxa"/>
          </w:tcPr>
          <w:p w:rsidR="00132D5A" w:rsidRPr="00432F1A" w:rsidRDefault="00132D5A" w:rsidP="00192E4E">
            <w:pPr>
              <w:autoSpaceDE w:val="0"/>
              <w:snapToGrid w:val="0"/>
              <w:spacing w:line="25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Развитие умений делить слова на слоги, определять количество слогов и ставить ударение.</w:t>
            </w:r>
          </w:p>
        </w:tc>
        <w:tc>
          <w:tcPr>
            <w:tcW w:w="567" w:type="dxa"/>
          </w:tcPr>
          <w:p w:rsidR="00132D5A" w:rsidRPr="00432F1A" w:rsidRDefault="00132D5A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2D5A" w:rsidRPr="00432F1A" w:rsidRDefault="00132D5A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12.03</w:t>
            </w:r>
          </w:p>
        </w:tc>
        <w:tc>
          <w:tcPr>
            <w:tcW w:w="3260" w:type="dxa"/>
            <w:vMerge w:val="restart"/>
          </w:tcPr>
          <w:p w:rsidR="00132D5A" w:rsidRPr="001D4F3D" w:rsidRDefault="00132D5A" w:rsidP="00860662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Знать</w:t>
            </w:r>
            <w:r w:rsidRPr="001D4F3D">
              <w:rPr>
                <w:sz w:val="24"/>
                <w:szCs w:val="24"/>
              </w:rPr>
              <w:t xml:space="preserve"> правило написания безударной гласной в корне слова</w:t>
            </w:r>
            <w:proofErr w:type="gramStart"/>
            <w:r w:rsidRPr="001D4F3D">
              <w:rPr>
                <w:sz w:val="24"/>
                <w:szCs w:val="24"/>
              </w:rPr>
              <w:t>..</w:t>
            </w:r>
            <w:proofErr w:type="gramEnd"/>
          </w:p>
          <w:p w:rsidR="00132D5A" w:rsidRPr="001D4F3D" w:rsidRDefault="00132D5A" w:rsidP="00860662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Уметь</w:t>
            </w:r>
            <w:r w:rsidRPr="001D4F3D">
              <w:rPr>
                <w:sz w:val="24"/>
                <w:szCs w:val="24"/>
              </w:rPr>
              <w:t xml:space="preserve"> различать произношение и написание; видеть орфограммы в словах, писать слова с </w:t>
            </w:r>
            <w:proofErr w:type="spellStart"/>
            <w:r w:rsidRPr="001D4F3D">
              <w:rPr>
                <w:sz w:val="24"/>
                <w:szCs w:val="24"/>
              </w:rPr>
              <w:t>этми</w:t>
            </w:r>
            <w:proofErr w:type="spellEnd"/>
            <w:r w:rsidRPr="001D4F3D">
              <w:rPr>
                <w:sz w:val="24"/>
                <w:szCs w:val="24"/>
              </w:rPr>
              <w:t xml:space="preserve"> орфограммами.</w:t>
            </w:r>
          </w:p>
          <w:p w:rsidR="00132D5A" w:rsidRPr="001D4F3D" w:rsidRDefault="00132D5A" w:rsidP="00860662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Находить способ проверки написания слов; различать ударный и безударные слоги </w:t>
            </w:r>
          </w:p>
          <w:p w:rsidR="00132D5A" w:rsidRPr="001D4F3D" w:rsidRDefault="00132D5A" w:rsidP="00860662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Уметь писать безударные гласные, проверяемые ударением, в корнях двусложных слов;</w:t>
            </w:r>
          </w:p>
          <w:p w:rsidR="00132D5A" w:rsidRPr="001D4F3D" w:rsidRDefault="00132D5A" w:rsidP="00860662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 находить проверочное слово в группе однокоренных слов</w:t>
            </w:r>
          </w:p>
          <w:p w:rsidR="00132D5A" w:rsidRPr="001D4F3D" w:rsidRDefault="00132D5A" w:rsidP="00860662">
            <w:pPr>
              <w:autoSpaceDE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Уметь действовать согласно правилу; графически </w:t>
            </w:r>
            <w:r w:rsidRPr="001D4F3D">
              <w:rPr>
                <w:sz w:val="24"/>
                <w:szCs w:val="24"/>
              </w:rPr>
              <w:lastRenderedPageBreak/>
              <w:t>объяснять выбор написаний в словах с изученными орфограммами</w:t>
            </w:r>
          </w:p>
          <w:p w:rsidR="00132D5A" w:rsidRPr="001D4F3D" w:rsidRDefault="00132D5A" w:rsidP="00860662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Уметь писать под диктовку текст из 30-40 слов, писать на слух без ошибок слова, где произношение и написание совпадают</w:t>
            </w:r>
          </w:p>
          <w:p w:rsidR="00132D5A" w:rsidRPr="001D4F3D" w:rsidRDefault="00132D5A" w:rsidP="00860662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132D5A" w:rsidRDefault="00132D5A" w:rsidP="00860662">
            <w:pPr>
              <w:pStyle w:val="16"/>
              <w:jc w:val="center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«Проверочные и контрольные работы», с. 24</w:t>
            </w:r>
          </w:p>
          <w:p w:rsidR="00D849AC" w:rsidRDefault="00D849AC" w:rsidP="00860662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49AC" w:rsidRDefault="00D849AC" w:rsidP="00860662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49AC" w:rsidRDefault="00D849AC" w:rsidP="00860662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49AC" w:rsidRDefault="00D849AC" w:rsidP="00860662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49AC" w:rsidRDefault="00D849AC" w:rsidP="00860662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49AC" w:rsidRDefault="00D849AC" w:rsidP="00860662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49AC" w:rsidRDefault="00D849AC" w:rsidP="00860662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49AC" w:rsidRDefault="00D849AC" w:rsidP="00860662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49AC" w:rsidRDefault="00D849AC" w:rsidP="00860662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49AC" w:rsidRDefault="00D849AC" w:rsidP="00860662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49AC" w:rsidRDefault="00D849AC" w:rsidP="00860662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49AC" w:rsidRDefault="00D849AC" w:rsidP="00860662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49AC" w:rsidRDefault="00D849AC" w:rsidP="00860662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49AC" w:rsidRDefault="00D849AC" w:rsidP="00860662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49AC" w:rsidRDefault="00D849AC" w:rsidP="00860662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49AC" w:rsidRDefault="00D849AC" w:rsidP="00860662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49AC" w:rsidRDefault="00D849AC" w:rsidP="00860662">
            <w:pPr>
              <w:pStyle w:val="16"/>
              <w:jc w:val="center"/>
              <w:rPr>
                <w:sz w:val="24"/>
                <w:szCs w:val="24"/>
              </w:rPr>
            </w:pPr>
          </w:p>
          <w:p w:rsidR="00D849AC" w:rsidRDefault="00D849AC" w:rsidP="00860662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 w:val="restart"/>
          </w:tcPr>
          <w:p w:rsidR="00132D5A" w:rsidRPr="00A113FB" w:rsidRDefault="00132D5A" w:rsidP="00132D5A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113FB">
              <w:rPr>
                <w:b/>
                <w:color w:val="000000"/>
                <w:sz w:val="24"/>
                <w:szCs w:val="24"/>
              </w:rPr>
              <w:lastRenderedPageBreak/>
              <w:t xml:space="preserve">Личностные: </w:t>
            </w:r>
            <w:r w:rsidRPr="00A113FB">
              <w:rPr>
                <w:color w:val="000000"/>
                <w:sz w:val="24"/>
                <w:szCs w:val="24"/>
              </w:rPr>
              <w:t xml:space="preserve">- проявляет интерес </w:t>
            </w:r>
            <w:r w:rsidRPr="00A113FB">
              <w:rPr>
                <w:bCs/>
                <w:color w:val="000000"/>
                <w:sz w:val="24"/>
                <w:szCs w:val="24"/>
              </w:rPr>
              <w:t>к процессу письма, заин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тересованность в полу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чении консультации, со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 xml:space="preserve">вета с целью улучшения учебных результатов. </w:t>
            </w:r>
          </w:p>
          <w:p w:rsidR="00132D5A" w:rsidRPr="00A113FB" w:rsidRDefault="00132D5A" w:rsidP="00132D5A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113FB">
              <w:rPr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A113FB">
              <w:rPr>
                <w:bCs/>
                <w:color w:val="000000"/>
                <w:sz w:val="24"/>
                <w:szCs w:val="24"/>
              </w:rPr>
              <w:t>- сравнивает и группиру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ет предметы, их образы по заданным основаниям;</w:t>
            </w:r>
          </w:p>
          <w:p w:rsidR="00132D5A" w:rsidRPr="00A113FB" w:rsidRDefault="00132D5A" w:rsidP="00132D5A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113FB">
              <w:rPr>
                <w:bCs/>
                <w:color w:val="000000"/>
                <w:sz w:val="24"/>
                <w:szCs w:val="24"/>
              </w:rPr>
              <w:t>- использует готовые и создает в сотрудниче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стве с другими учащими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ся и учителем знаково-символические средства для описания свойств и качеств изучаемых объектов;</w:t>
            </w:r>
          </w:p>
          <w:p w:rsidR="00132D5A" w:rsidRPr="00A113FB" w:rsidRDefault="00132D5A" w:rsidP="00132D5A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113FB">
              <w:rPr>
                <w:bCs/>
                <w:color w:val="000000"/>
                <w:sz w:val="24"/>
                <w:szCs w:val="24"/>
              </w:rPr>
              <w:t>- задает вопросы, экспе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>риментирует, устанавли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 xml:space="preserve">вает </w:t>
            </w:r>
            <w:r w:rsidRPr="00A113FB">
              <w:rPr>
                <w:bCs/>
                <w:color w:val="000000"/>
                <w:sz w:val="24"/>
                <w:szCs w:val="24"/>
              </w:rPr>
              <w:lastRenderedPageBreak/>
              <w:t>причинно-следст</w:t>
            </w:r>
            <w:r w:rsidRPr="00A113FB">
              <w:rPr>
                <w:bCs/>
                <w:color w:val="000000"/>
                <w:sz w:val="24"/>
                <w:szCs w:val="24"/>
              </w:rPr>
              <w:softHyphen/>
              <w:t xml:space="preserve">венные связи (в рамках </w:t>
            </w:r>
            <w:proofErr w:type="gramStart"/>
            <w:r w:rsidRPr="00A113FB">
              <w:rPr>
                <w:bCs/>
                <w:color w:val="000000"/>
                <w:sz w:val="24"/>
                <w:szCs w:val="24"/>
              </w:rPr>
              <w:t>доступного</w:t>
            </w:r>
            <w:proofErr w:type="gramEnd"/>
            <w:r w:rsidRPr="00A113FB">
              <w:rPr>
                <w:bCs/>
                <w:color w:val="000000"/>
                <w:sz w:val="24"/>
                <w:szCs w:val="24"/>
              </w:rPr>
              <w:t>).</w:t>
            </w:r>
          </w:p>
          <w:p w:rsidR="00132D5A" w:rsidRPr="00A113FB" w:rsidRDefault="00132D5A" w:rsidP="00132D5A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proofErr w:type="gramStart"/>
            <w:r w:rsidRPr="00A113FB">
              <w:rPr>
                <w:b/>
                <w:b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A113FB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A113FB">
              <w:rPr>
                <w:color w:val="000000"/>
                <w:sz w:val="24"/>
                <w:szCs w:val="24"/>
              </w:rPr>
              <w:t>- определяет, формули</w:t>
            </w:r>
            <w:r w:rsidRPr="00A113FB">
              <w:rPr>
                <w:color w:val="000000"/>
                <w:sz w:val="24"/>
                <w:szCs w:val="24"/>
              </w:rPr>
              <w:softHyphen/>
              <w:t>рует учебную задачу на уроке в диалоге с учи</w:t>
            </w:r>
            <w:r w:rsidRPr="00A113FB">
              <w:rPr>
                <w:color w:val="000000"/>
                <w:sz w:val="24"/>
                <w:szCs w:val="24"/>
              </w:rPr>
              <w:softHyphen/>
              <w:t>телем, одноклассниками и самостоятельно;</w:t>
            </w:r>
          </w:p>
          <w:p w:rsidR="00132D5A" w:rsidRPr="00A113FB" w:rsidRDefault="00132D5A" w:rsidP="00132D5A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113FB">
              <w:rPr>
                <w:color w:val="000000"/>
                <w:sz w:val="24"/>
                <w:szCs w:val="24"/>
              </w:rPr>
              <w:t>- учится высказывать свое предположение (версию), пробует пред</w:t>
            </w:r>
            <w:r w:rsidRPr="00A113FB">
              <w:rPr>
                <w:color w:val="000000"/>
                <w:sz w:val="24"/>
                <w:szCs w:val="24"/>
              </w:rPr>
              <w:softHyphen/>
              <w:t>лагать способ его про</w:t>
            </w:r>
            <w:r w:rsidRPr="00A113FB">
              <w:rPr>
                <w:color w:val="000000"/>
                <w:sz w:val="24"/>
                <w:szCs w:val="24"/>
              </w:rPr>
              <w:softHyphen/>
              <w:t>верки;</w:t>
            </w:r>
          </w:p>
          <w:p w:rsidR="00132D5A" w:rsidRPr="00A113FB" w:rsidRDefault="00132D5A" w:rsidP="00132D5A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113FB">
              <w:rPr>
                <w:color w:val="000000"/>
                <w:sz w:val="24"/>
                <w:szCs w:val="24"/>
              </w:rPr>
              <w:t>- сопоставляет свою ра</w:t>
            </w:r>
            <w:r w:rsidRPr="00A113FB">
              <w:rPr>
                <w:color w:val="000000"/>
                <w:sz w:val="24"/>
                <w:szCs w:val="24"/>
              </w:rPr>
              <w:softHyphen/>
              <w:t>боту с образцом; оцени</w:t>
            </w:r>
            <w:r w:rsidRPr="00A113FB">
              <w:rPr>
                <w:color w:val="000000"/>
                <w:sz w:val="24"/>
                <w:szCs w:val="24"/>
              </w:rPr>
              <w:softHyphen/>
              <w:t>вает ее по критериям, выработанным в классе;</w:t>
            </w:r>
          </w:p>
          <w:p w:rsidR="00132D5A" w:rsidRPr="00A113FB" w:rsidRDefault="00132D5A" w:rsidP="00132D5A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  <w:r w:rsidRPr="00A113FB">
              <w:rPr>
                <w:color w:val="000000"/>
                <w:sz w:val="24"/>
                <w:szCs w:val="24"/>
              </w:rPr>
              <w:t xml:space="preserve">- оценивает выполнение действия, ориентируясь на его содержательные основания. </w:t>
            </w:r>
          </w:p>
          <w:p w:rsidR="00132D5A" w:rsidRPr="00A113FB" w:rsidRDefault="00132D5A" w:rsidP="00132D5A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proofErr w:type="gramStart"/>
            <w:r w:rsidRPr="00A113FB">
              <w:rPr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A113FB">
              <w:rPr>
                <w:color w:val="000000"/>
                <w:sz w:val="24"/>
                <w:szCs w:val="24"/>
              </w:rPr>
              <w:t>- оформляет свою мысль в устной и письменной речи;</w:t>
            </w:r>
            <w:proofErr w:type="gramEnd"/>
          </w:p>
          <w:p w:rsidR="00132D5A" w:rsidRPr="00A113FB" w:rsidRDefault="00132D5A" w:rsidP="00132D5A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113FB">
              <w:rPr>
                <w:color w:val="000000"/>
                <w:sz w:val="24"/>
                <w:szCs w:val="24"/>
              </w:rPr>
              <w:t>- обосновывает выска</w:t>
            </w:r>
            <w:r w:rsidRPr="00A113FB">
              <w:rPr>
                <w:color w:val="000000"/>
                <w:sz w:val="24"/>
                <w:szCs w:val="24"/>
              </w:rPr>
              <w:softHyphen/>
              <w:t>занное суждение;</w:t>
            </w:r>
          </w:p>
          <w:p w:rsidR="00132D5A" w:rsidRPr="00A113FB" w:rsidRDefault="00132D5A" w:rsidP="00132D5A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113FB"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A113FB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A113FB">
              <w:rPr>
                <w:color w:val="000000"/>
                <w:sz w:val="24"/>
                <w:szCs w:val="24"/>
              </w:rPr>
              <w:t xml:space="preserve"> при работе в паре контролировать, корректировать, оцени</w:t>
            </w:r>
            <w:r w:rsidRPr="00A113FB">
              <w:rPr>
                <w:color w:val="000000"/>
                <w:sz w:val="24"/>
                <w:szCs w:val="24"/>
              </w:rPr>
              <w:softHyphen/>
              <w:t>вать действия партнера;</w:t>
            </w:r>
          </w:p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A113FB">
              <w:rPr>
                <w:bCs/>
                <w:color w:val="000000"/>
              </w:rPr>
              <w:t>- уметь задавать уточняющие</w:t>
            </w:r>
          </w:p>
        </w:tc>
        <w:tc>
          <w:tcPr>
            <w:tcW w:w="2649" w:type="dxa"/>
            <w:vMerge w:val="restart"/>
          </w:tcPr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lastRenderedPageBreak/>
              <w:t>Работа с учебником, тетрадями, ИКТ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Дидактические игры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Творческие задания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Индивидуальная работа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Парно-групповая работа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Проблемный диалог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Работа с иллюстрациями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Работа с карточками.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Работа с предметными картинками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Работа со схемами слов и предложений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Работа в парах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Игра «Шут»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Игра «Эстафета»</w:t>
            </w:r>
          </w:p>
          <w:p w:rsidR="00132D5A" w:rsidRDefault="00132D5A" w:rsidP="00132D5A">
            <w:pPr>
              <w:pStyle w:val="16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Игра "</w:t>
            </w:r>
            <w:r w:rsidRPr="00A113FB">
              <w:rPr>
                <w:bCs/>
              </w:rPr>
              <w:t>Угадай слово</w:t>
            </w:r>
            <w:r>
              <w:rPr>
                <w:bCs/>
              </w:rPr>
              <w:t>".</w:t>
            </w: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DA5FFB" w:rsidRDefault="00132D5A" w:rsidP="00192E4E">
            <w:pPr>
              <w:pStyle w:val="ac"/>
              <w:snapToGrid w:val="0"/>
            </w:pPr>
            <w:r w:rsidRPr="00DA5FFB">
              <w:lastRenderedPageBreak/>
              <w:t>Ф. «Перенос слов»</w:t>
            </w: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92E4E">
            <w:pPr>
              <w:autoSpaceDE w:val="0"/>
              <w:snapToGrid w:val="0"/>
              <w:spacing w:line="24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124</w:t>
            </w:r>
          </w:p>
        </w:tc>
        <w:tc>
          <w:tcPr>
            <w:tcW w:w="2949" w:type="dxa"/>
          </w:tcPr>
          <w:p w:rsidR="00132D5A" w:rsidRPr="00432F1A" w:rsidRDefault="00132D5A" w:rsidP="00192E4E">
            <w:pPr>
              <w:autoSpaceDE w:val="0"/>
              <w:snapToGrid w:val="0"/>
              <w:spacing w:line="24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Наблюдение над написанием и произношением слов с безударными гласными в корне.</w:t>
            </w:r>
          </w:p>
        </w:tc>
        <w:tc>
          <w:tcPr>
            <w:tcW w:w="567" w:type="dxa"/>
          </w:tcPr>
          <w:p w:rsidR="00132D5A" w:rsidRPr="00432F1A" w:rsidRDefault="00132D5A" w:rsidP="00192E4E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2D5A" w:rsidRPr="00432F1A" w:rsidRDefault="00132D5A" w:rsidP="00192E4E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13.03</w:t>
            </w:r>
          </w:p>
        </w:tc>
        <w:tc>
          <w:tcPr>
            <w:tcW w:w="3260" w:type="dxa"/>
            <w:vMerge/>
          </w:tcPr>
          <w:p w:rsidR="00132D5A" w:rsidRDefault="00132D5A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92E4E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DA5FFB" w:rsidRDefault="00132D5A" w:rsidP="00192E4E">
            <w:pPr>
              <w:pStyle w:val="ac"/>
              <w:snapToGrid w:val="0"/>
            </w:pPr>
            <w:r w:rsidRPr="00DA5FFB">
              <w:t xml:space="preserve">Т. «Безударные гласные в </w:t>
            </w:r>
            <w:proofErr w:type="gramStart"/>
            <w:r w:rsidRPr="00DA5FFB">
              <w:t>корне слова</w:t>
            </w:r>
            <w:proofErr w:type="gramEnd"/>
            <w:r w:rsidRPr="00DA5FFB">
              <w:t>»</w:t>
            </w: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spacing w:line="24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125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spacing w:line="24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Наблюдение над произношением и написанием гласных в ударных и безударных слогах.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16.03. 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113FB">
              <w:rPr>
                <w:sz w:val="24"/>
                <w:szCs w:val="24"/>
              </w:rPr>
              <w:t xml:space="preserve">С. 136, 137 № 211, 212, 214 </w:t>
            </w:r>
            <w:proofErr w:type="spellStart"/>
            <w:r w:rsidRPr="00A113FB">
              <w:rPr>
                <w:sz w:val="24"/>
                <w:szCs w:val="24"/>
              </w:rPr>
              <w:t>уч</w:t>
            </w:r>
            <w:proofErr w:type="spellEnd"/>
            <w:r w:rsidRPr="00A113FB">
              <w:rPr>
                <w:sz w:val="24"/>
                <w:szCs w:val="24"/>
              </w:rPr>
              <w:t>.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113FB">
              <w:rPr>
                <w:sz w:val="24"/>
                <w:szCs w:val="24"/>
              </w:rPr>
              <w:t xml:space="preserve">С. 90 №206 </w:t>
            </w:r>
            <w:proofErr w:type="spellStart"/>
            <w:r w:rsidRPr="00A113FB">
              <w:rPr>
                <w:sz w:val="24"/>
                <w:szCs w:val="24"/>
              </w:rPr>
              <w:t>дид</w:t>
            </w:r>
            <w:proofErr w:type="gramStart"/>
            <w:r w:rsidRPr="00A113FB">
              <w:rPr>
                <w:sz w:val="24"/>
                <w:szCs w:val="24"/>
              </w:rPr>
              <w:t>.м</w:t>
            </w:r>
            <w:proofErr w:type="gramEnd"/>
            <w:r w:rsidRPr="00A113FB">
              <w:rPr>
                <w:sz w:val="24"/>
                <w:szCs w:val="24"/>
              </w:rPr>
              <w:t>ат</w:t>
            </w:r>
            <w:proofErr w:type="spellEnd"/>
            <w:r w:rsidRPr="00A113FB">
              <w:rPr>
                <w:sz w:val="24"/>
                <w:szCs w:val="24"/>
              </w:rPr>
              <w:t>.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113FB">
              <w:rPr>
                <w:sz w:val="24"/>
                <w:szCs w:val="24"/>
              </w:rPr>
              <w:t>С.61 № 1 р.</w:t>
            </w:r>
            <w:proofErr w:type="gramStart"/>
            <w:r w:rsidRPr="00A113FB">
              <w:rPr>
                <w:sz w:val="24"/>
                <w:szCs w:val="24"/>
              </w:rPr>
              <w:t>т</w:t>
            </w:r>
            <w:proofErr w:type="gramEnd"/>
            <w:r w:rsidRPr="00A113FB">
              <w:rPr>
                <w:sz w:val="24"/>
                <w:szCs w:val="24"/>
              </w:rPr>
              <w:t>.</w:t>
            </w: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spacing w:line="24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126-127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spacing w:line="24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Нахождение проверочных слов в группе однокоренных слов.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17.03-18.03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113FB">
              <w:rPr>
                <w:sz w:val="24"/>
                <w:szCs w:val="24"/>
              </w:rPr>
              <w:t xml:space="preserve">С.138-139 №215, 216, 217 </w:t>
            </w:r>
            <w:proofErr w:type="spellStart"/>
            <w:r w:rsidRPr="00A113FB">
              <w:rPr>
                <w:sz w:val="24"/>
                <w:szCs w:val="24"/>
              </w:rPr>
              <w:t>уч</w:t>
            </w:r>
            <w:proofErr w:type="spellEnd"/>
            <w:r w:rsidRPr="00A113FB">
              <w:rPr>
                <w:sz w:val="24"/>
                <w:szCs w:val="24"/>
              </w:rPr>
              <w:t>.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113FB">
              <w:rPr>
                <w:sz w:val="24"/>
                <w:szCs w:val="24"/>
              </w:rPr>
              <w:t xml:space="preserve">С.93-94 №213, 214 </w:t>
            </w:r>
            <w:proofErr w:type="spellStart"/>
            <w:r w:rsidRPr="00A113FB">
              <w:rPr>
                <w:sz w:val="24"/>
                <w:szCs w:val="24"/>
              </w:rPr>
              <w:t>дид</w:t>
            </w:r>
            <w:proofErr w:type="gramStart"/>
            <w:r w:rsidRPr="00A113FB">
              <w:rPr>
                <w:sz w:val="24"/>
                <w:szCs w:val="24"/>
              </w:rPr>
              <w:t>.м</w:t>
            </w:r>
            <w:proofErr w:type="gramEnd"/>
            <w:r w:rsidRPr="00A113FB">
              <w:rPr>
                <w:sz w:val="24"/>
                <w:szCs w:val="24"/>
              </w:rPr>
              <w:t>ат</w:t>
            </w:r>
            <w:proofErr w:type="spellEnd"/>
            <w:r w:rsidRPr="00A113FB">
              <w:rPr>
                <w:sz w:val="24"/>
                <w:szCs w:val="24"/>
              </w:rPr>
              <w:t>.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113FB">
              <w:rPr>
                <w:sz w:val="24"/>
                <w:szCs w:val="24"/>
              </w:rPr>
              <w:t xml:space="preserve">С.139-140 №217, 218, 219 </w:t>
            </w:r>
            <w:proofErr w:type="spellStart"/>
            <w:r w:rsidRPr="00A113FB">
              <w:rPr>
                <w:sz w:val="24"/>
                <w:szCs w:val="24"/>
              </w:rPr>
              <w:t>уч</w:t>
            </w:r>
            <w:proofErr w:type="spellEnd"/>
            <w:r w:rsidRPr="00A113FB">
              <w:rPr>
                <w:sz w:val="24"/>
                <w:szCs w:val="24"/>
              </w:rPr>
              <w:t>.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113FB">
              <w:rPr>
                <w:sz w:val="24"/>
                <w:szCs w:val="24"/>
              </w:rPr>
              <w:t xml:space="preserve">С.95 №218, 219 </w:t>
            </w:r>
            <w:proofErr w:type="spellStart"/>
            <w:r w:rsidRPr="00A113FB">
              <w:rPr>
                <w:sz w:val="24"/>
                <w:szCs w:val="24"/>
              </w:rPr>
              <w:t>дид</w:t>
            </w:r>
            <w:proofErr w:type="gramStart"/>
            <w:r w:rsidRPr="00A113FB">
              <w:rPr>
                <w:sz w:val="24"/>
                <w:szCs w:val="24"/>
              </w:rPr>
              <w:t>.м</w:t>
            </w:r>
            <w:proofErr w:type="gramEnd"/>
            <w:r w:rsidRPr="00A113FB">
              <w:rPr>
                <w:sz w:val="24"/>
                <w:szCs w:val="24"/>
              </w:rPr>
              <w:t>ат</w:t>
            </w:r>
            <w:proofErr w:type="spellEnd"/>
            <w:r w:rsidRPr="00A113FB">
              <w:rPr>
                <w:sz w:val="24"/>
                <w:szCs w:val="24"/>
              </w:rPr>
              <w:t>.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113FB">
              <w:rPr>
                <w:sz w:val="24"/>
                <w:szCs w:val="24"/>
              </w:rPr>
              <w:t>С.61 №2 р.</w:t>
            </w:r>
            <w:proofErr w:type="gramStart"/>
            <w:r w:rsidRPr="00A113FB">
              <w:rPr>
                <w:sz w:val="24"/>
                <w:szCs w:val="24"/>
              </w:rPr>
              <w:t>т</w:t>
            </w:r>
            <w:proofErr w:type="gramEnd"/>
            <w:r w:rsidRPr="00A113FB">
              <w:rPr>
                <w:sz w:val="24"/>
                <w:szCs w:val="24"/>
              </w:rPr>
              <w:t>.</w:t>
            </w: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spacing w:line="24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spacing w:line="242" w:lineRule="auto"/>
              <w:rPr>
                <w:sz w:val="24"/>
                <w:szCs w:val="24"/>
              </w:rPr>
            </w:pPr>
            <w:r w:rsidRPr="00432F1A">
              <w:rPr>
                <w:b/>
                <w:sz w:val="24"/>
                <w:szCs w:val="24"/>
              </w:rPr>
              <w:t>Проверочная работа № 7</w:t>
            </w:r>
            <w:r w:rsidRPr="00432F1A">
              <w:rPr>
                <w:sz w:val="24"/>
                <w:szCs w:val="24"/>
              </w:rPr>
              <w:t xml:space="preserve"> по теме «Безударные гласные в корне» (40 минут).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19.03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113FB">
              <w:rPr>
                <w:sz w:val="24"/>
                <w:szCs w:val="24"/>
              </w:rPr>
              <w:t xml:space="preserve">С.148 №235 </w:t>
            </w:r>
            <w:proofErr w:type="spellStart"/>
            <w:r w:rsidRPr="00A113FB">
              <w:rPr>
                <w:sz w:val="24"/>
                <w:szCs w:val="24"/>
              </w:rPr>
              <w:t>уч</w:t>
            </w:r>
            <w:proofErr w:type="spellEnd"/>
            <w:r w:rsidRPr="00A113FB">
              <w:rPr>
                <w:sz w:val="24"/>
                <w:szCs w:val="24"/>
              </w:rPr>
              <w:t>.</w:t>
            </w: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spacing w:line="24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129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spacing w:line="24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Упражнение в написании слов с безударными гласными в </w:t>
            </w:r>
            <w:proofErr w:type="gramStart"/>
            <w:r w:rsidRPr="00432F1A">
              <w:rPr>
                <w:sz w:val="24"/>
                <w:szCs w:val="24"/>
              </w:rPr>
              <w:t>корне слова</w:t>
            </w:r>
            <w:proofErr w:type="gramEnd"/>
            <w:r w:rsidRPr="00432F1A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20.03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113FB">
              <w:rPr>
                <w:sz w:val="24"/>
                <w:szCs w:val="24"/>
              </w:rPr>
              <w:t xml:space="preserve">С.141-142 №220, 221 </w:t>
            </w:r>
            <w:proofErr w:type="spellStart"/>
            <w:r w:rsidRPr="00A113FB">
              <w:rPr>
                <w:sz w:val="24"/>
                <w:szCs w:val="24"/>
              </w:rPr>
              <w:t>уч</w:t>
            </w:r>
            <w:proofErr w:type="spellEnd"/>
            <w:r w:rsidRPr="00A113FB">
              <w:rPr>
                <w:sz w:val="24"/>
                <w:szCs w:val="24"/>
              </w:rPr>
              <w:t>.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113FB">
              <w:rPr>
                <w:sz w:val="24"/>
                <w:szCs w:val="24"/>
              </w:rPr>
              <w:t xml:space="preserve">С.96 3220 </w:t>
            </w:r>
            <w:proofErr w:type="spellStart"/>
            <w:r w:rsidRPr="00A113FB">
              <w:rPr>
                <w:sz w:val="24"/>
                <w:szCs w:val="24"/>
              </w:rPr>
              <w:t>дид</w:t>
            </w:r>
            <w:proofErr w:type="gramStart"/>
            <w:r w:rsidRPr="00A113FB">
              <w:rPr>
                <w:sz w:val="24"/>
                <w:szCs w:val="24"/>
              </w:rPr>
              <w:t>.м</w:t>
            </w:r>
            <w:proofErr w:type="gramEnd"/>
            <w:r w:rsidRPr="00A113FB">
              <w:rPr>
                <w:sz w:val="24"/>
                <w:szCs w:val="24"/>
              </w:rPr>
              <w:t>ат</w:t>
            </w:r>
            <w:proofErr w:type="spellEnd"/>
            <w:r w:rsidRPr="00A113FB">
              <w:rPr>
                <w:sz w:val="24"/>
                <w:szCs w:val="24"/>
              </w:rPr>
              <w:t>.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113FB">
              <w:rPr>
                <w:sz w:val="24"/>
                <w:szCs w:val="24"/>
              </w:rPr>
              <w:t>С.61 №3 р.</w:t>
            </w:r>
            <w:proofErr w:type="gramStart"/>
            <w:r w:rsidRPr="00A113FB">
              <w:rPr>
                <w:sz w:val="24"/>
                <w:szCs w:val="24"/>
              </w:rPr>
              <w:t>т</w:t>
            </w:r>
            <w:proofErr w:type="gramEnd"/>
            <w:r w:rsidRPr="00A113FB">
              <w:rPr>
                <w:sz w:val="24"/>
                <w:szCs w:val="24"/>
              </w:rPr>
              <w:t>.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113FB">
              <w:rPr>
                <w:sz w:val="24"/>
                <w:szCs w:val="24"/>
              </w:rPr>
              <w:t xml:space="preserve">С.142-144 №223, 224,225 </w:t>
            </w:r>
            <w:proofErr w:type="spellStart"/>
            <w:r w:rsidRPr="00A113FB">
              <w:rPr>
                <w:sz w:val="24"/>
                <w:szCs w:val="24"/>
              </w:rPr>
              <w:t>уч</w:t>
            </w:r>
            <w:proofErr w:type="spellEnd"/>
            <w:r w:rsidRPr="00A113FB">
              <w:rPr>
                <w:sz w:val="24"/>
                <w:szCs w:val="24"/>
              </w:rPr>
              <w:t>.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113FB">
              <w:rPr>
                <w:sz w:val="24"/>
                <w:szCs w:val="24"/>
              </w:rPr>
              <w:t>С.62 №5 р.</w:t>
            </w:r>
            <w:proofErr w:type="gramStart"/>
            <w:r w:rsidRPr="00A113FB">
              <w:rPr>
                <w:sz w:val="24"/>
                <w:szCs w:val="24"/>
              </w:rPr>
              <w:t>т</w:t>
            </w:r>
            <w:proofErr w:type="gramEnd"/>
            <w:r w:rsidRPr="00A113FB">
              <w:rPr>
                <w:sz w:val="24"/>
                <w:szCs w:val="24"/>
              </w:rPr>
              <w:t>.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spacing w:line="24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130</w:t>
            </w:r>
          </w:p>
          <w:p w:rsidR="00132D5A" w:rsidRPr="00432F1A" w:rsidRDefault="00132D5A" w:rsidP="00132D5A">
            <w:pPr>
              <w:autoSpaceDE w:val="0"/>
              <w:snapToGrid w:val="0"/>
              <w:spacing w:line="242" w:lineRule="auto"/>
              <w:ind w:left="-120"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spacing w:line="24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Упражнение в написании слов с безударными </w:t>
            </w:r>
            <w:r w:rsidRPr="00432F1A">
              <w:rPr>
                <w:sz w:val="24"/>
                <w:szCs w:val="24"/>
              </w:rPr>
              <w:lastRenderedPageBreak/>
              <w:t xml:space="preserve">гласными в </w:t>
            </w:r>
            <w:proofErr w:type="gramStart"/>
            <w:r w:rsidRPr="00432F1A">
              <w:rPr>
                <w:sz w:val="24"/>
                <w:szCs w:val="24"/>
              </w:rPr>
              <w:t>корне слова</w:t>
            </w:r>
            <w:proofErr w:type="gramEnd"/>
            <w:r w:rsidRPr="00432F1A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30.04</w:t>
            </w:r>
          </w:p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113FB">
              <w:rPr>
                <w:sz w:val="24"/>
                <w:szCs w:val="24"/>
              </w:rPr>
              <w:t>С.63 №9 р.</w:t>
            </w:r>
            <w:proofErr w:type="gramStart"/>
            <w:r w:rsidRPr="00A113FB">
              <w:rPr>
                <w:sz w:val="24"/>
                <w:szCs w:val="24"/>
              </w:rPr>
              <w:t>т</w:t>
            </w:r>
            <w:proofErr w:type="gramEnd"/>
            <w:r w:rsidRPr="00A113FB">
              <w:rPr>
                <w:sz w:val="24"/>
                <w:szCs w:val="24"/>
              </w:rPr>
              <w:t>.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113FB">
              <w:rPr>
                <w:sz w:val="24"/>
                <w:szCs w:val="24"/>
              </w:rPr>
              <w:lastRenderedPageBreak/>
              <w:t xml:space="preserve">С.146 №228, 229 </w:t>
            </w:r>
            <w:proofErr w:type="spellStart"/>
            <w:r w:rsidRPr="00A113FB">
              <w:rPr>
                <w:sz w:val="24"/>
                <w:szCs w:val="24"/>
              </w:rPr>
              <w:t>уч</w:t>
            </w:r>
            <w:proofErr w:type="spellEnd"/>
            <w:r w:rsidRPr="00A113FB">
              <w:rPr>
                <w:sz w:val="24"/>
                <w:szCs w:val="24"/>
              </w:rPr>
              <w:t>.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113FB">
              <w:rPr>
                <w:sz w:val="24"/>
                <w:szCs w:val="24"/>
              </w:rPr>
              <w:t xml:space="preserve">С.100 №231 </w:t>
            </w:r>
            <w:proofErr w:type="spellStart"/>
            <w:r w:rsidRPr="00A113FB">
              <w:rPr>
                <w:sz w:val="24"/>
                <w:szCs w:val="24"/>
              </w:rPr>
              <w:t>дид</w:t>
            </w:r>
            <w:proofErr w:type="gramStart"/>
            <w:r w:rsidRPr="00A113FB">
              <w:rPr>
                <w:sz w:val="24"/>
                <w:szCs w:val="24"/>
              </w:rPr>
              <w:t>.м</w:t>
            </w:r>
            <w:proofErr w:type="gramEnd"/>
            <w:r w:rsidRPr="00A113FB">
              <w:rPr>
                <w:sz w:val="24"/>
                <w:szCs w:val="24"/>
              </w:rPr>
              <w:t>ат</w:t>
            </w:r>
            <w:proofErr w:type="spellEnd"/>
            <w:r w:rsidRPr="00A113FB">
              <w:rPr>
                <w:sz w:val="24"/>
                <w:szCs w:val="24"/>
              </w:rPr>
              <w:t>.</w:t>
            </w: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spacing w:line="254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131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spacing w:line="254" w:lineRule="auto"/>
              <w:rPr>
                <w:sz w:val="24"/>
                <w:szCs w:val="24"/>
              </w:rPr>
            </w:pPr>
            <w:r w:rsidRPr="00432F1A">
              <w:rPr>
                <w:b/>
                <w:sz w:val="24"/>
                <w:szCs w:val="24"/>
              </w:rPr>
              <w:t>Проверочный диктант №4</w:t>
            </w:r>
            <w:r w:rsidRPr="00432F1A">
              <w:rPr>
                <w:sz w:val="24"/>
                <w:szCs w:val="24"/>
              </w:rPr>
              <w:t xml:space="preserve"> по теме «Безударные гласные в корне».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31.04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113FB">
              <w:rPr>
                <w:sz w:val="24"/>
                <w:szCs w:val="24"/>
              </w:rPr>
              <w:t>С. 62 №8 р.</w:t>
            </w:r>
            <w:proofErr w:type="gramStart"/>
            <w:r w:rsidRPr="00A113FB">
              <w:rPr>
                <w:sz w:val="24"/>
                <w:szCs w:val="24"/>
              </w:rPr>
              <w:t>т</w:t>
            </w:r>
            <w:proofErr w:type="gramEnd"/>
            <w:r w:rsidRPr="00A113FB">
              <w:rPr>
                <w:sz w:val="24"/>
                <w:szCs w:val="24"/>
              </w:rPr>
              <w:t>.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113FB">
              <w:rPr>
                <w:sz w:val="24"/>
                <w:szCs w:val="24"/>
              </w:rPr>
              <w:t xml:space="preserve">С.147 №230-232 </w:t>
            </w:r>
            <w:proofErr w:type="spellStart"/>
            <w:r w:rsidRPr="00A113FB">
              <w:rPr>
                <w:sz w:val="24"/>
                <w:szCs w:val="24"/>
              </w:rPr>
              <w:t>уч</w:t>
            </w:r>
            <w:proofErr w:type="spellEnd"/>
            <w:r w:rsidRPr="00A113FB">
              <w:rPr>
                <w:sz w:val="24"/>
                <w:szCs w:val="24"/>
              </w:rPr>
              <w:t>.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113FB">
              <w:rPr>
                <w:sz w:val="24"/>
                <w:szCs w:val="24"/>
              </w:rPr>
              <w:t>С 64 №10 р.</w:t>
            </w:r>
            <w:proofErr w:type="gramStart"/>
            <w:r w:rsidRPr="00A113FB">
              <w:rPr>
                <w:sz w:val="24"/>
                <w:szCs w:val="24"/>
              </w:rPr>
              <w:t>т</w:t>
            </w:r>
            <w:proofErr w:type="gramEnd"/>
            <w:r w:rsidRPr="00A113FB">
              <w:rPr>
                <w:sz w:val="24"/>
                <w:szCs w:val="24"/>
              </w:rPr>
              <w:t>.</w:t>
            </w: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spacing w:line="254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132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spacing w:line="254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«Пишу правильно» </w:t>
            </w:r>
          </w:p>
          <w:p w:rsidR="00132D5A" w:rsidRPr="00432F1A" w:rsidRDefault="00132D5A" w:rsidP="00132D5A">
            <w:pPr>
              <w:autoSpaceDE w:val="0"/>
              <w:snapToGrid w:val="0"/>
              <w:spacing w:line="254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(работа над ошибками).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01.04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113FB">
              <w:rPr>
                <w:sz w:val="24"/>
                <w:szCs w:val="24"/>
              </w:rPr>
              <w:t>С.62 №8 р.</w:t>
            </w:r>
            <w:proofErr w:type="gramStart"/>
            <w:r w:rsidRPr="00A113FB">
              <w:rPr>
                <w:sz w:val="24"/>
                <w:szCs w:val="24"/>
              </w:rPr>
              <w:t>т</w:t>
            </w:r>
            <w:proofErr w:type="gramEnd"/>
            <w:r w:rsidRPr="00A113FB">
              <w:rPr>
                <w:sz w:val="24"/>
                <w:szCs w:val="24"/>
              </w:rPr>
              <w:t>.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113FB">
              <w:rPr>
                <w:sz w:val="24"/>
                <w:szCs w:val="24"/>
              </w:rPr>
              <w:t>С.22-23 к.р.</w:t>
            </w: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spacing w:line="254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133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spacing w:line="254" w:lineRule="auto"/>
              <w:rPr>
                <w:sz w:val="24"/>
                <w:szCs w:val="24"/>
              </w:rPr>
            </w:pPr>
            <w:r w:rsidRPr="00432F1A">
              <w:rPr>
                <w:b/>
                <w:sz w:val="24"/>
                <w:szCs w:val="24"/>
              </w:rPr>
              <w:t>Свободный диктант</w:t>
            </w:r>
            <w:r w:rsidRPr="00432F1A">
              <w:rPr>
                <w:sz w:val="24"/>
                <w:szCs w:val="24"/>
              </w:rPr>
              <w:t xml:space="preserve"> (40 минут).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02.04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DA5FFB" w:rsidRDefault="00132D5A" w:rsidP="00132D5A">
            <w:pPr>
              <w:pStyle w:val="ac"/>
              <w:snapToGrid w:val="0"/>
            </w:pP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spacing w:line="254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134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spacing w:line="254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Обобщение по разделу «Безударные гласные в корне».</w:t>
            </w:r>
          </w:p>
          <w:p w:rsidR="00132D5A" w:rsidRPr="00432F1A" w:rsidRDefault="00132D5A" w:rsidP="00132D5A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03.04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DA5FFB" w:rsidRDefault="00132D5A" w:rsidP="00132D5A">
            <w:pPr>
              <w:pStyle w:val="ac"/>
              <w:snapToGrid w:val="0"/>
            </w:pPr>
          </w:p>
        </w:tc>
      </w:tr>
      <w:tr w:rsidR="00132D5A" w:rsidTr="00432F1A">
        <w:tc>
          <w:tcPr>
            <w:tcW w:w="561" w:type="dxa"/>
          </w:tcPr>
          <w:p w:rsidR="00132D5A" w:rsidRPr="00132D5A" w:rsidRDefault="00132D5A" w:rsidP="00132D5A">
            <w:pPr>
              <w:pStyle w:val="ac"/>
              <w:snapToGri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XVI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spacing w:before="60" w:after="60" w:line="254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432F1A">
              <w:rPr>
                <w:b/>
                <w:bCs/>
                <w:sz w:val="24"/>
                <w:szCs w:val="24"/>
              </w:rPr>
              <w:t xml:space="preserve">Раздел 16. </w:t>
            </w:r>
            <w:r w:rsidRPr="00432F1A">
              <w:rPr>
                <w:b/>
                <w:bCs/>
                <w:caps/>
                <w:sz w:val="24"/>
                <w:szCs w:val="24"/>
              </w:rPr>
              <w:t xml:space="preserve">правописание звонких и глухих согласных на конце слова </w:t>
            </w:r>
          </w:p>
        </w:tc>
        <w:tc>
          <w:tcPr>
            <w:tcW w:w="567" w:type="dxa"/>
          </w:tcPr>
          <w:p w:rsidR="00132D5A" w:rsidRPr="00132D5A" w:rsidRDefault="00132D5A" w:rsidP="00132D5A">
            <w:pPr>
              <w:pStyle w:val="ac"/>
              <w:snapToGrid w:val="0"/>
              <w:jc w:val="center"/>
              <w:rPr>
                <w:b/>
                <w:sz w:val="24"/>
                <w:szCs w:val="24"/>
              </w:rPr>
            </w:pPr>
            <w:r w:rsidRPr="00132D5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132D5A" w:rsidRPr="00132D5A" w:rsidRDefault="00132D5A" w:rsidP="00132D5A">
            <w:pPr>
              <w:pStyle w:val="ac"/>
              <w:snapToGrid w:val="0"/>
              <w:rPr>
                <w:b/>
                <w:sz w:val="24"/>
                <w:szCs w:val="24"/>
              </w:rPr>
            </w:pPr>
            <w:r w:rsidRPr="00132D5A">
              <w:rPr>
                <w:b/>
                <w:sz w:val="24"/>
                <w:szCs w:val="24"/>
              </w:rPr>
              <w:t>06.04-22.04</w:t>
            </w:r>
          </w:p>
        </w:tc>
        <w:tc>
          <w:tcPr>
            <w:tcW w:w="3260" w:type="dxa"/>
          </w:tcPr>
          <w:p w:rsidR="00132D5A" w:rsidRP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132D5A" w:rsidRP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132D5A" w:rsidRP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132D5A" w:rsidRDefault="00132D5A" w:rsidP="00132D5A">
            <w:pPr>
              <w:pStyle w:val="ac"/>
              <w:snapToGrid w:val="0"/>
              <w:rPr>
                <w:b/>
              </w:rPr>
            </w:pPr>
            <w:r w:rsidRPr="00132D5A">
              <w:rPr>
                <w:b/>
              </w:rPr>
              <w:t>с.150-161</w:t>
            </w: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spacing w:line="254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135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Наблюдение за явлением оглушения звонких согласных на конце слова.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06.04</w:t>
            </w:r>
          </w:p>
        </w:tc>
        <w:tc>
          <w:tcPr>
            <w:tcW w:w="3260" w:type="dxa"/>
            <w:vMerge w:val="restart"/>
          </w:tcPr>
          <w:p w:rsidR="00132D5A" w:rsidRPr="001D4F3D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Знать</w:t>
            </w:r>
            <w:r w:rsidRPr="001D4F3D">
              <w:rPr>
                <w:sz w:val="24"/>
                <w:szCs w:val="24"/>
              </w:rPr>
              <w:t xml:space="preserve"> признаки согласных звуков, пары согласных по глухости-звонкости, твердости-мягкости</w:t>
            </w:r>
          </w:p>
          <w:p w:rsidR="00132D5A" w:rsidRPr="001D4F3D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Знать «опасные места» при написании парных согласных на конце слова.</w:t>
            </w:r>
          </w:p>
          <w:p w:rsidR="00132D5A" w:rsidRPr="001D4F3D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lastRenderedPageBreak/>
              <w:t>Уметь</w:t>
            </w:r>
            <w:r w:rsidRPr="001D4F3D">
              <w:rPr>
                <w:sz w:val="24"/>
                <w:szCs w:val="24"/>
              </w:rPr>
              <w:t xml:space="preserve"> находить способ проверки написания слов; графически объяснять выбор написаний в словах с изученными орфограммами</w:t>
            </w:r>
          </w:p>
          <w:p w:rsidR="00132D5A" w:rsidRPr="001D4F3D" w:rsidRDefault="00132D5A" w:rsidP="00132D5A">
            <w:pPr>
              <w:autoSpaceDE w:val="0"/>
              <w:snapToGrid w:val="0"/>
              <w:rPr>
                <w:i/>
                <w:iCs/>
                <w:sz w:val="24"/>
                <w:szCs w:val="24"/>
              </w:rPr>
            </w:pPr>
          </w:p>
          <w:p w:rsidR="00132D5A" w:rsidRPr="001D4F3D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Уметь  писать слова с парной согласной на конце слова; графически объяснять выбор написаний</w:t>
            </w:r>
          </w:p>
          <w:p w:rsidR="00132D5A" w:rsidRPr="001D4F3D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Уметь писать изложение на основе зрительного восприятия текста</w:t>
            </w:r>
            <w:proofErr w:type="gramStart"/>
            <w:r w:rsidRPr="001D4F3D">
              <w:rPr>
                <w:sz w:val="24"/>
                <w:szCs w:val="24"/>
              </w:rPr>
              <w:t xml:space="preserve"> ;</w:t>
            </w:r>
            <w:proofErr w:type="gramEnd"/>
            <w:r w:rsidRPr="001D4F3D">
              <w:rPr>
                <w:sz w:val="24"/>
                <w:szCs w:val="24"/>
              </w:rPr>
              <w:t xml:space="preserve"> самостоятельно выполнять работу над ошибками</w:t>
            </w:r>
          </w:p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1D4F3D">
              <w:rPr>
                <w:sz w:val="24"/>
                <w:szCs w:val="24"/>
              </w:rPr>
              <w:t>«Проверочные и контрольные работы», с. 26</w:t>
            </w:r>
          </w:p>
        </w:tc>
        <w:tc>
          <w:tcPr>
            <w:tcW w:w="3163" w:type="dxa"/>
            <w:vMerge w:val="restart"/>
          </w:tcPr>
          <w:p w:rsidR="00132D5A" w:rsidRPr="00A113FB" w:rsidRDefault="00132D5A" w:rsidP="00132D5A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113FB">
              <w:rPr>
                <w:b/>
                <w:color w:val="000000"/>
                <w:sz w:val="24"/>
                <w:szCs w:val="24"/>
              </w:rPr>
              <w:lastRenderedPageBreak/>
              <w:t xml:space="preserve">Личностные: </w:t>
            </w:r>
            <w:r w:rsidRPr="00A113FB">
              <w:rPr>
                <w:color w:val="000000"/>
                <w:sz w:val="24"/>
                <w:szCs w:val="24"/>
              </w:rPr>
              <w:t>- проявляет интерес к процессу письма, заинтересованность</w:t>
            </w:r>
          </w:p>
          <w:p w:rsidR="00132D5A" w:rsidRPr="00A113FB" w:rsidRDefault="00132D5A" w:rsidP="00132D5A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113FB">
              <w:rPr>
                <w:color w:val="000000"/>
                <w:sz w:val="24"/>
                <w:szCs w:val="24"/>
              </w:rPr>
              <w:t>в получении консульта</w:t>
            </w:r>
            <w:r w:rsidRPr="00A113FB">
              <w:rPr>
                <w:color w:val="000000"/>
                <w:sz w:val="24"/>
                <w:szCs w:val="24"/>
              </w:rPr>
              <w:softHyphen/>
              <w:t>ции, совета с целью улучшения учебных результатов;</w:t>
            </w:r>
          </w:p>
          <w:p w:rsidR="00132D5A" w:rsidRPr="00A113FB" w:rsidRDefault="00132D5A" w:rsidP="00132D5A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113FB">
              <w:rPr>
                <w:color w:val="000000"/>
                <w:sz w:val="24"/>
                <w:szCs w:val="24"/>
              </w:rPr>
              <w:t>- обнаруживает настой</w:t>
            </w:r>
            <w:r w:rsidRPr="00A113FB">
              <w:rPr>
                <w:color w:val="000000"/>
                <w:sz w:val="24"/>
                <w:szCs w:val="24"/>
              </w:rPr>
              <w:softHyphen/>
            </w:r>
            <w:r w:rsidRPr="00A113FB">
              <w:rPr>
                <w:color w:val="000000"/>
                <w:sz w:val="24"/>
                <w:szCs w:val="24"/>
              </w:rPr>
              <w:lastRenderedPageBreak/>
              <w:t>чивость, терпение, уме</w:t>
            </w:r>
            <w:r w:rsidRPr="00A113FB">
              <w:rPr>
                <w:color w:val="000000"/>
                <w:sz w:val="24"/>
                <w:szCs w:val="24"/>
              </w:rPr>
              <w:softHyphen/>
              <w:t>ние преодолевать труд</w:t>
            </w:r>
            <w:r w:rsidRPr="00A113FB">
              <w:rPr>
                <w:color w:val="000000"/>
                <w:sz w:val="24"/>
                <w:szCs w:val="24"/>
              </w:rPr>
              <w:softHyphen/>
              <w:t xml:space="preserve">ности. </w:t>
            </w:r>
            <w:r w:rsidRPr="00A113FB">
              <w:rPr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A113FB">
              <w:rPr>
                <w:color w:val="000000"/>
                <w:sz w:val="24"/>
                <w:szCs w:val="24"/>
              </w:rPr>
              <w:t>- сравнивает и группиру</w:t>
            </w:r>
            <w:r w:rsidRPr="00A113FB">
              <w:rPr>
                <w:color w:val="000000"/>
                <w:sz w:val="24"/>
                <w:szCs w:val="24"/>
              </w:rPr>
              <w:softHyphen/>
              <w:t>ет предметы, их образы по заданным основа</w:t>
            </w:r>
            <w:r w:rsidRPr="00A113FB">
              <w:rPr>
                <w:color w:val="000000"/>
                <w:sz w:val="24"/>
                <w:szCs w:val="24"/>
              </w:rPr>
              <w:softHyphen/>
              <w:t>ниям;</w:t>
            </w:r>
          </w:p>
          <w:p w:rsidR="00132D5A" w:rsidRPr="00A113FB" w:rsidRDefault="00132D5A" w:rsidP="00132D5A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113FB">
              <w:rPr>
                <w:color w:val="000000"/>
                <w:sz w:val="24"/>
                <w:szCs w:val="24"/>
              </w:rPr>
              <w:t>- использует готовые и создает в сотрудниче</w:t>
            </w:r>
            <w:r w:rsidRPr="00A113FB">
              <w:rPr>
                <w:color w:val="000000"/>
                <w:sz w:val="24"/>
                <w:szCs w:val="24"/>
              </w:rPr>
              <w:softHyphen/>
              <w:t>стве с другими учащими</w:t>
            </w:r>
            <w:r w:rsidRPr="00A113FB">
              <w:rPr>
                <w:color w:val="000000"/>
                <w:sz w:val="24"/>
                <w:szCs w:val="24"/>
              </w:rPr>
              <w:softHyphen/>
              <w:t>ся и учителем знаково-символические средства для описания свойств и качеств изучаемых объектов;</w:t>
            </w:r>
          </w:p>
          <w:p w:rsidR="00132D5A" w:rsidRPr="00A113FB" w:rsidRDefault="00132D5A" w:rsidP="00132D5A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  <w:r w:rsidRPr="00A113FB">
              <w:rPr>
                <w:color w:val="000000"/>
                <w:sz w:val="24"/>
                <w:szCs w:val="24"/>
              </w:rPr>
              <w:t>- задает вопросы, экспе</w:t>
            </w:r>
            <w:r w:rsidRPr="00A113FB">
              <w:rPr>
                <w:color w:val="000000"/>
                <w:sz w:val="24"/>
                <w:szCs w:val="24"/>
              </w:rPr>
              <w:softHyphen/>
              <w:t>риментирует, устанавли</w:t>
            </w:r>
            <w:r w:rsidRPr="00A113FB">
              <w:rPr>
                <w:color w:val="000000"/>
                <w:sz w:val="24"/>
                <w:szCs w:val="24"/>
              </w:rPr>
              <w:softHyphen/>
              <w:t>вает причинно-следст</w:t>
            </w:r>
            <w:r w:rsidRPr="00A113FB">
              <w:rPr>
                <w:color w:val="000000"/>
                <w:sz w:val="24"/>
                <w:szCs w:val="24"/>
              </w:rPr>
              <w:softHyphen/>
              <w:t xml:space="preserve">венные связи (в рамках </w:t>
            </w:r>
            <w:proofErr w:type="gramStart"/>
            <w:r w:rsidRPr="00A113FB">
              <w:rPr>
                <w:color w:val="000000"/>
                <w:sz w:val="24"/>
                <w:szCs w:val="24"/>
              </w:rPr>
              <w:t>доступного</w:t>
            </w:r>
            <w:proofErr w:type="gramEnd"/>
            <w:r w:rsidRPr="00A113FB">
              <w:rPr>
                <w:color w:val="000000"/>
                <w:sz w:val="24"/>
                <w:szCs w:val="24"/>
              </w:rPr>
              <w:t>).</w:t>
            </w:r>
          </w:p>
          <w:p w:rsidR="00132D5A" w:rsidRPr="00A113FB" w:rsidRDefault="00132D5A" w:rsidP="00132D5A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113FB">
              <w:rPr>
                <w:color w:val="000000"/>
                <w:sz w:val="24"/>
                <w:szCs w:val="24"/>
              </w:rPr>
              <w:t xml:space="preserve"> </w:t>
            </w:r>
            <w:r w:rsidRPr="00A113FB">
              <w:rPr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A113FB">
              <w:rPr>
                <w:color w:val="000000"/>
                <w:sz w:val="24"/>
                <w:szCs w:val="24"/>
              </w:rPr>
              <w:t>- учится высказывать свое предположение  (версию), пробует предла</w:t>
            </w:r>
            <w:r w:rsidRPr="00A113FB">
              <w:rPr>
                <w:color w:val="000000"/>
                <w:sz w:val="24"/>
                <w:szCs w:val="24"/>
              </w:rPr>
              <w:softHyphen/>
              <w:t>гать способ его проверки;</w:t>
            </w:r>
          </w:p>
          <w:p w:rsidR="00132D5A" w:rsidRPr="00A113FB" w:rsidRDefault="00132D5A" w:rsidP="00132D5A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113FB">
              <w:rPr>
                <w:color w:val="000000"/>
                <w:sz w:val="24"/>
                <w:szCs w:val="24"/>
              </w:rPr>
              <w:t>- умеет работать по предложенному пла</w:t>
            </w:r>
            <w:r w:rsidRPr="00A113FB">
              <w:rPr>
                <w:color w:val="000000"/>
                <w:sz w:val="24"/>
                <w:szCs w:val="24"/>
              </w:rPr>
              <w:softHyphen/>
              <w:t>ну, используя необходи</w:t>
            </w:r>
            <w:r w:rsidRPr="00A113FB">
              <w:rPr>
                <w:color w:val="000000"/>
                <w:sz w:val="24"/>
                <w:szCs w:val="24"/>
              </w:rPr>
              <w:softHyphen/>
              <w:t>мые средства;</w:t>
            </w:r>
          </w:p>
          <w:p w:rsidR="00132D5A" w:rsidRPr="00A113FB" w:rsidRDefault="00132D5A" w:rsidP="00132D5A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113FB">
              <w:rPr>
                <w:color w:val="000000"/>
                <w:sz w:val="24"/>
                <w:szCs w:val="24"/>
              </w:rPr>
              <w:t xml:space="preserve">- оценивает выполнение действия, ориентируясь на его содержательные основания. </w:t>
            </w:r>
          </w:p>
          <w:p w:rsidR="00132D5A" w:rsidRPr="00A113FB" w:rsidRDefault="00132D5A" w:rsidP="00132D5A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113FB">
              <w:rPr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A113FB">
              <w:rPr>
                <w:color w:val="000000"/>
                <w:sz w:val="24"/>
                <w:szCs w:val="24"/>
              </w:rPr>
              <w:t>- оформляет свою мысль в устной и письменной речи;</w:t>
            </w:r>
            <w:proofErr w:type="gramEnd"/>
          </w:p>
          <w:p w:rsidR="00132D5A" w:rsidRPr="00A113FB" w:rsidRDefault="00132D5A" w:rsidP="00132D5A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113FB">
              <w:rPr>
                <w:color w:val="000000"/>
                <w:sz w:val="24"/>
                <w:szCs w:val="24"/>
              </w:rPr>
              <w:t>- обосновывает выска</w:t>
            </w:r>
            <w:r w:rsidRPr="00A113FB">
              <w:rPr>
                <w:color w:val="000000"/>
                <w:sz w:val="24"/>
                <w:szCs w:val="24"/>
              </w:rPr>
              <w:softHyphen/>
              <w:t>занное суждение;</w:t>
            </w:r>
          </w:p>
          <w:p w:rsidR="00132D5A" w:rsidRPr="00A113FB" w:rsidRDefault="00132D5A" w:rsidP="00132D5A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113FB">
              <w:rPr>
                <w:color w:val="000000"/>
                <w:sz w:val="24"/>
                <w:szCs w:val="24"/>
              </w:rPr>
              <w:lastRenderedPageBreak/>
              <w:t>- старается договари</w:t>
            </w:r>
            <w:r w:rsidRPr="00A113FB">
              <w:rPr>
                <w:color w:val="000000"/>
                <w:sz w:val="24"/>
                <w:szCs w:val="24"/>
              </w:rPr>
              <w:softHyphen/>
              <w:t>ваться, уступать, нахо</w:t>
            </w:r>
            <w:r w:rsidRPr="00A113FB">
              <w:rPr>
                <w:color w:val="000000"/>
                <w:sz w:val="24"/>
                <w:szCs w:val="24"/>
              </w:rPr>
              <w:softHyphen/>
              <w:t>дить общее решение при работе в паре и группе;</w:t>
            </w:r>
          </w:p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A113FB">
              <w:rPr>
                <w:color w:val="000000"/>
              </w:rPr>
              <w:t>- умеет задавать уточ</w:t>
            </w:r>
            <w:r w:rsidRPr="00A113FB">
              <w:rPr>
                <w:color w:val="000000"/>
              </w:rPr>
              <w:softHyphen/>
              <w:t>няющие вопросы</w:t>
            </w:r>
          </w:p>
        </w:tc>
        <w:tc>
          <w:tcPr>
            <w:tcW w:w="2649" w:type="dxa"/>
            <w:vMerge w:val="restart"/>
          </w:tcPr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lastRenderedPageBreak/>
              <w:t>Работа с учебником, тетрадями, ИКТ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Дидактические игры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Творческие задания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Индивидуальная работа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 xml:space="preserve">Парно-групповая </w:t>
            </w:r>
            <w:r w:rsidRPr="00A113FB">
              <w:rPr>
                <w:bCs/>
                <w:sz w:val="24"/>
                <w:szCs w:val="24"/>
              </w:rPr>
              <w:lastRenderedPageBreak/>
              <w:t>работа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Проблемный диалог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Работа с иллюстрациями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Работа с карточками.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Работа с предметными картинками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Работа со схемами слов и предложений</w:t>
            </w:r>
          </w:p>
          <w:p w:rsidR="00132D5A" w:rsidRPr="00A113FB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13FB">
              <w:rPr>
                <w:bCs/>
                <w:sz w:val="24"/>
                <w:szCs w:val="24"/>
              </w:rPr>
              <w:t>Работа в парах</w:t>
            </w:r>
          </w:p>
          <w:p w:rsidR="00132D5A" w:rsidRP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A113FB">
              <w:rPr>
                <w:bCs/>
              </w:rPr>
              <w:t>Игра «Что мы едим?»</w:t>
            </w:r>
          </w:p>
        </w:tc>
        <w:tc>
          <w:tcPr>
            <w:tcW w:w="1352" w:type="dxa"/>
          </w:tcPr>
          <w:p w:rsidR="00132D5A" w:rsidRPr="00DA5FFB" w:rsidRDefault="00132D5A" w:rsidP="00132D5A">
            <w:pPr>
              <w:pStyle w:val="ac"/>
              <w:snapToGrid w:val="0"/>
            </w:pP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spacing w:line="254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136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spacing w:line="194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Знакомство с орфограммой «</w:t>
            </w:r>
            <w:proofErr w:type="gramStart"/>
            <w:r w:rsidRPr="00432F1A">
              <w:rPr>
                <w:sz w:val="24"/>
                <w:szCs w:val="24"/>
              </w:rPr>
              <w:t>Звонкие</w:t>
            </w:r>
            <w:proofErr w:type="gramEnd"/>
          </w:p>
          <w:p w:rsidR="00132D5A" w:rsidRPr="00432F1A" w:rsidRDefault="00132D5A" w:rsidP="00132D5A">
            <w:pPr>
              <w:autoSpaceDE w:val="0"/>
              <w:spacing w:line="194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и глухие согласные на конце слова». Графическое обозначение </w:t>
            </w:r>
            <w:r w:rsidRPr="00432F1A">
              <w:rPr>
                <w:sz w:val="24"/>
                <w:szCs w:val="24"/>
              </w:rPr>
              <w:lastRenderedPageBreak/>
              <w:t>орфограмм.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07.04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DA5FFB" w:rsidRDefault="00132D5A" w:rsidP="00132D5A">
            <w:pPr>
              <w:pStyle w:val="ac"/>
              <w:snapToGrid w:val="0"/>
            </w:pPr>
            <w:r w:rsidRPr="00DA5FFB">
              <w:t xml:space="preserve">Т. «Написание проверяемых согласных на конце </w:t>
            </w:r>
            <w:r w:rsidRPr="00DA5FFB">
              <w:lastRenderedPageBreak/>
              <w:t>слов»</w:t>
            </w: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spacing w:line="24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137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spacing w:line="194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Развитие умений писать слова с изученной орфограммой.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08.04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С.151 №236, 237 </w:t>
            </w:r>
            <w:proofErr w:type="spellStart"/>
            <w:r w:rsidRPr="00C54070">
              <w:rPr>
                <w:sz w:val="24"/>
                <w:szCs w:val="24"/>
              </w:rPr>
              <w:t>уч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>С.65 №2 р.</w:t>
            </w:r>
            <w:proofErr w:type="gramStart"/>
            <w:r w:rsidRPr="00C54070">
              <w:rPr>
                <w:sz w:val="24"/>
                <w:szCs w:val="24"/>
              </w:rPr>
              <w:t>т</w:t>
            </w:r>
            <w:proofErr w:type="gramEnd"/>
            <w:r w:rsidRPr="00C54070">
              <w:rPr>
                <w:sz w:val="24"/>
                <w:szCs w:val="24"/>
              </w:rPr>
              <w:t>.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С.104 №240 </w:t>
            </w:r>
            <w:proofErr w:type="spellStart"/>
            <w:r w:rsidRPr="00C54070">
              <w:rPr>
                <w:sz w:val="24"/>
                <w:szCs w:val="24"/>
              </w:rPr>
              <w:t>дид</w:t>
            </w:r>
            <w:proofErr w:type="gramStart"/>
            <w:r w:rsidRPr="00C54070">
              <w:rPr>
                <w:sz w:val="24"/>
                <w:szCs w:val="24"/>
              </w:rPr>
              <w:t>.м</w:t>
            </w:r>
            <w:proofErr w:type="gramEnd"/>
            <w:r w:rsidRPr="00C54070">
              <w:rPr>
                <w:sz w:val="24"/>
                <w:szCs w:val="24"/>
              </w:rPr>
              <w:t>ат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spacing w:line="24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138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spacing w:line="194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Упражнение в подборе проверочных слов.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09.04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С.152-153 №238, 239 </w:t>
            </w:r>
            <w:proofErr w:type="spellStart"/>
            <w:r w:rsidRPr="00C54070">
              <w:rPr>
                <w:sz w:val="24"/>
                <w:szCs w:val="24"/>
              </w:rPr>
              <w:t>уч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>С.65 №3 р.</w:t>
            </w:r>
            <w:proofErr w:type="gramStart"/>
            <w:r w:rsidRPr="00C54070">
              <w:rPr>
                <w:sz w:val="24"/>
                <w:szCs w:val="24"/>
              </w:rPr>
              <w:t>т</w:t>
            </w:r>
            <w:proofErr w:type="gramEnd"/>
            <w:r w:rsidRPr="00C54070">
              <w:rPr>
                <w:sz w:val="24"/>
                <w:szCs w:val="24"/>
              </w:rPr>
              <w:t>.</w:t>
            </w: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spacing w:line="24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139</w:t>
            </w:r>
          </w:p>
          <w:p w:rsidR="00132D5A" w:rsidRPr="00432F1A" w:rsidRDefault="00132D5A" w:rsidP="00132D5A">
            <w:pPr>
              <w:autoSpaceDE w:val="0"/>
              <w:spacing w:line="24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–</w:t>
            </w:r>
          </w:p>
          <w:p w:rsidR="00132D5A" w:rsidRPr="00432F1A" w:rsidRDefault="00132D5A" w:rsidP="00132D5A">
            <w:pPr>
              <w:autoSpaceDE w:val="0"/>
              <w:spacing w:line="24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140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spacing w:line="194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Упражнение в написании парной согласной на конце слова.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10.04 13.04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>С.65 №1 р.</w:t>
            </w:r>
            <w:proofErr w:type="gramStart"/>
            <w:r w:rsidRPr="00C54070">
              <w:rPr>
                <w:sz w:val="24"/>
                <w:szCs w:val="24"/>
              </w:rPr>
              <w:t>т</w:t>
            </w:r>
            <w:proofErr w:type="gramEnd"/>
            <w:r w:rsidRPr="00C54070">
              <w:rPr>
                <w:sz w:val="24"/>
                <w:szCs w:val="24"/>
              </w:rPr>
              <w:t>.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>С.154 №240, 241уч.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С.105, 107 </w:t>
            </w: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spacing w:line="24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141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spacing w:line="194" w:lineRule="auto"/>
              <w:rPr>
                <w:sz w:val="24"/>
                <w:szCs w:val="24"/>
              </w:rPr>
            </w:pPr>
            <w:r w:rsidRPr="00432F1A">
              <w:rPr>
                <w:b/>
                <w:sz w:val="24"/>
                <w:szCs w:val="24"/>
              </w:rPr>
              <w:t>Свободный диктант</w:t>
            </w:r>
            <w:r w:rsidRPr="00432F1A">
              <w:rPr>
                <w:sz w:val="24"/>
                <w:szCs w:val="24"/>
              </w:rPr>
              <w:t xml:space="preserve"> (40 минут).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14.04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№243, 247, 248 </w:t>
            </w:r>
            <w:proofErr w:type="spellStart"/>
            <w:r w:rsidRPr="00C54070">
              <w:rPr>
                <w:sz w:val="24"/>
                <w:szCs w:val="24"/>
              </w:rPr>
              <w:t>дид</w:t>
            </w:r>
            <w:proofErr w:type="gramStart"/>
            <w:r w:rsidRPr="00C54070">
              <w:rPr>
                <w:sz w:val="24"/>
                <w:szCs w:val="24"/>
              </w:rPr>
              <w:t>.м</w:t>
            </w:r>
            <w:proofErr w:type="gramEnd"/>
            <w:r w:rsidRPr="00C54070">
              <w:rPr>
                <w:sz w:val="24"/>
                <w:szCs w:val="24"/>
              </w:rPr>
              <w:t>ат</w:t>
            </w:r>
            <w:proofErr w:type="spellEnd"/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С.155-156 №242, 244, 245 </w:t>
            </w:r>
            <w:proofErr w:type="spellStart"/>
            <w:r w:rsidRPr="00C54070">
              <w:rPr>
                <w:sz w:val="24"/>
                <w:szCs w:val="24"/>
              </w:rPr>
              <w:t>уч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spacing w:line="24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142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spacing w:line="194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Упражнение в написании слов с парной согласной на конце.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15.04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 156,158 № 246, 248 </w:t>
            </w:r>
            <w:proofErr w:type="spellStart"/>
            <w:r w:rsidRPr="00C54070">
              <w:rPr>
                <w:sz w:val="24"/>
                <w:szCs w:val="24"/>
              </w:rPr>
              <w:t>уч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С.106 №246 </w:t>
            </w:r>
            <w:proofErr w:type="spellStart"/>
            <w:r w:rsidRPr="00C54070">
              <w:rPr>
                <w:sz w:val="24"/>
                <w:szCs w:val="24"/>
              </w:rPr>
              <w:t>дид</w:t>
            </w:r>
            <w:proofErr w:type="gramStart"/>
            <w:r w:rsidRPr="00C54070">
              <w:rPr>
                <w:sz w:val="24"/>
                <w:szCs w:val="24"/>
              </w:rPr>
              <w:t>.м</w:t>
            </w:r>
            <w:proofErr w:type="gramEnd"/>
            <w:r w:rsidRPr="00C54070">
              <w:rPr>
                <w:sz w:val="24"/>
                <w:szCs w:val="24"/>
              </w:rPr>
              <w:t>ат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spacing w:line="24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143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spacing w:line="242" w:lineRule="auto"/>
              <w:rPr>
                <w:sz w:val="24"/>
                <w:szCs w:val="24"/>
              </w:rPr>
            </w:pPr>
            <w:r w:rsidRPr="00432F1A">
              <w:rPr>
                <w:b/>
                <w:sz w:val="24"/>
                <w:szCs w:val="24"/>
              </w:rPr>
              <w:t>Изложение</w:t>
            </w:r>
            <w:r w:rsidRPr="00432F1A">
              <w:rPr>
                <w:sz w:val="24"/>
                <w:szCs w:val="24"/>
              </w:rPr>
              <w:t xml:space="preserve"> на основе зрительного восприятия текста </w:t>
            </w:r>
          </w:p>
          <w:p w:rsidR="00132D5A" w:rsidRPr="00432F1A" w:rsidRDefault="00132D5A" w:rsidP="00132D5A">
            <w:pPr>
              <w:autoSpaceDE w:val="0"/>
              <w:spacing w:line="24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(40 минут).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16.04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>С.66 №6,7 р.</w:t>
            </w:r>
            <w:proofErr w:type="gramStart"/>
            <w:r w:rsidRPr="00C54070">
              <w:rPr>
                <w:sz w:val="24"/>
                <w:szCs w:val="24"/>
              </w:rPr>
              <w:t>т</w:t>
            </w:r>
            <w:proofErr w:type="gramEnd"/>
            <w:r w:rsidRPr="00C54070">
              <w:rPr>
                <w:sz w:val="24"/>
                <w:szCs w:val="24"/>
              </w:rPr>
              <w:t>.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С.158-159 </w:t>
            </w:r>
            <w:r w:rsidRPr="00C54070">
              <w:rPr>
                <w:sz w:val="24"/>
                <w:szCs w:val="24"/>
              </w:rPr>
              <w:lastRenderedPageBreak/>
              <w:t xml:space="preserve">№249, 250 </w:t>
            </w:r>
            <w:proofErr w:type="spellStart"/>
            <w:r w:rsidRPr="00C54070">
              <w:rPr>
                <w:sz w:val="24"/>
                <w:szCs w:val="24"/>
              </w:rPr>
              <w:t>уч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spacing w:line="24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144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spacing w:line="24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«Пишу правильно» </w:t>
            </w:r>
            <w:r w:rsidRPr="00432F1A">
              <w:rPr>
                <w:sz w:val="24"/>
                <w:szCs w:val="24"/>
              </w:rPr>
              <w:br/>
              <w:t>(работа над ошибками).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17.04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С.107, 111 №247-249, 255 </w:t>
            </w:r>
            <w:proofErr w:type="spellStart"/>
            <w:r w:rsidRPr="00C54070">
              <w:rPr>
                <w:sz w:val="24"/>
                <w:szCs w:val="24"/>
              </w:rPr>
              <w:t>дид</w:t>
            </w:r>
            <w:proofErr w:type="gramStart"/>
            <w:r w:rsidRPr="00C54070">
              <w:rPr>
                <w:sz w:val="24"/>
                <w:szCs w:val="24"/>
              </w:rPr>
              <w:t>.м</w:t>
            </w:r>
            <w:proofErr w:type="gramEnd"/>
            <w:r w:rsidRPr="00C54070">
              <w:rPr>
                <w:sz w:val="24"/>
                <w:szCs w:val="24"/>
              </w:rPr>
              <w:t>ат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>С.66 №5, 8р.т.</w:t>
            </w: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spacing w:line="24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145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spacing w:line="242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Обобщение по разделу «Правописание звонких и глухих согласных на конце слова».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20.04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С.109 №253 </w:t>
            </w:r>
            <w:proofErr w:type="spellStart"/>
            <w:r w:rsidRPr="00C54070">
              <w:rPr>
                <w:sz w:val="24"/>
                <w:szCs w:val="24"/>
              </w:rPr>
              <w:t>дид</w:t>
            </w:r>
            <w:proofErr w:type="gramStart"/>
            <w:r w:rsidRPr="00C54070">
              <w:rPr>
                <w:sz w:val="24"/>
                <w:szCs w:val="24"/>
              </w:rPr>
              <w:t>.м</w:t>
            </w:r>
            <w:proofErr w:type="gramEnd"/>
            <w:r w:rsidRPr="00C54070">
              <w:rPr>
                <w:sz w:val="24"/>
                <w:szCs w:val="24"/>
              </w:rPr>
              <w:t>ат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С.41 </w:t>
            </w:r>
            <w:proofErr w:type="spellStart"/>
            <w:r w:rsidRPr="00C54070">
              <w:rPr>
                <w:sz w:val="24"/>
                <w:szCs w:val="24"/>
              </w:rPr>
              <w:t>орф.т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С.160 №251 </w:t>
            </w:r>
            <w:proofErr w:type="spellStart"/>
            <w:r w:rsidRPr="00C54070">
              <w:rPr>
                <w:sz w:val="24"/>
                <w:szCs w:val="24"/>
              </w:rPr>
              <w:t>уч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146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b/>
                <w:sz w:val="24"/>
                <w:szCs w:val="24"/>
              </w:rPr>
              <w:t>Проверочный диктант № 5</w:t>
            </w:r>
            <w:r w:rsidRPr="00432F1A">
              <w:rPr>
                <w:sz w:val="24"/>
                <w:szCs w:val="24"/>
              </w:rPr>
              <w:t xml:space="preserve"> по теме «Правописание звонких и глухих согласных на конце слова» (40 минут).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21.04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>.</w:t>
            </w: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147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«Пишу правильно» </w:t>
            </w:r>
          </w:p>
          <w:p w:rsidR="00132D5A" w:rsidRPr="00432F1A" w:rsidRDefault="00132D5A" w:rsidP="00132D5A">
            <w:pPr>
              <w:autoSpaceDE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(работа над ошибками).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22.04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>С.68 №10 р.</w:t>
            </w:r>
            <w:proofErr w:type="gramStart"/>
            <w:r w:rsidRPr="00C54070">
              <w:rPr>
                <w:sz w:val="24"/>
                <w:szCs w:val="24"/>
              </w:rPr>
              <w:t>т</w:t>
            </w:r>
            <w:proofErr w:type="gramEnd"/>
            <w:r w:rsidRPr="00C54070">
              <w:rPr>
                <w:sz w:val="24"/>
                <w:szCs w:val="24"/>
              </w:rPr>
              <w:t>.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С.167 №260 </w:t>
            </w:r>
            <w:proofErr w:type="spellStart"/>
            <w:r w:rsidRPr="00C54070">
              <w:rPr>
                <w:sz w:val="24"/>
                <w:szCs w:val="24"/>
              </w:rPr>
              <w:t>уч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С.111 №256 </w:t>
            </w:r>
            <w:proofErr w:type="spellStart"/>
            <w:r w:rsidRPr="00C54070">
              <w:rPr>
                <w:sz w:val="24"/>
                <w:szCs w:val="24"/>
              </w:rPr>
              <w:t>дид</w:t>
            </w:r>
            <w:proofErr w:type="gramStart"/>
            <w:r w:rsidRPr="00C54070">
              <w:rPr>
                <w:sz w:val="24"/>
                <w:szCs w:val="24"/>
              </w:rPr>
              <w:t>.м</w:t>
            </w:r>
            <w:proofErr w:type="gramEnd"/>
            <w:r w:rsidRPr="00C54070">
              <w:rPr>
                <w:sz w:val="24"/>
                <w:szCs w:val="24"/>
              </w:rPr>
              <w:t>ат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</w:tc>
      </w:tr>
      <w:tr w:rsidR="00132D5A" w:rsidTr="00432F1A">
        <w:tc>
          <w:tcPr>
            <w:tcW w:w="561" w:type="dxa"/>
          </w:tcPr>
          <w:p w:rsidR="00132D5A" w:rsidRPr="00132D5A" w:rsidRDefault="00132D5A" w:rsidP="00132D5A">
            <w:pPr>
              <w:pStyle w:val="ac"/>
              <w:snapToGri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XVII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32F1A">
              <w:rPr>
                <w:b/>
                <w:bCs/>
                <w:sz w:val="24"/>
                <w:szCs w:val="24"/>
              </w:rPr>
              <w:t xml:space="preserve">Раздел 17. </w:t>
            </w:r>
            <w:r w:rsidRPr="00432F1A">
              <w:rPr>
                <w:b/>
                <w:bCs/>
                <w:caps/>
                <w:sz w:val="24"/>
                <w:szCs w:val="24"/>
              </w:rPr>
              <w:t>повторение</w:t>
            </w:r>
            <w:proofErr w:type="gramStart"/>
            <w:r w:rsidRPr="00432F1A">
              <w:rPr>
                <w:b/>
                <w:bCs/>
                <w:cap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132D5A" w:rsidRPr="00132D5A" w:rsidRDefault="00736D01" w:rsidP="00132D5A">
            <w:pPr>
              <w:pStyle w:val="ac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32D5A" w:rsidRPr="00132D5A" w:rsidRDefault="00132D5A" w:rsidP="00132D5A">
            <w:pPr>
              <w:pStyle w:val="ac"/>
              <w:snapToGrid w:val="0"/>
              <w:rPr>
                <w:b/>
                <w:sz w:val="24"/>
                <w:szCs w:val="24"/>
                <w:lang w:val="en-US"/>
              </w:rPr>
            </w:pPr>
            <w:r w:rsidRPr="00132D5A">
              <w:rPr>
                <w:b/>
                <w:sz w:val="24"/>
                <w:szCs w:val="24"/>
                <w:lang w:val="en-US"/>
              </w:rPr>
              <w:t>23.04 - 28.05</w:t>
            </w:r>
          </w:p>
        </w:tc>
        <w:tc>
          <w:tcPr>
            <w:tcW w:w="3260" w:type="dxa"/>
          </w:tcPr>
          <w:p w:rsidR="00132D5A" w:rsidRP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132D5A" w:rsidRP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132D5A" w:rsidRP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132D5A" w:rsidRDefault="00132D5A" w:rsidP="00132D5A">
            <w:pPr>
              <w:pStyle w:val="ac"/>
              <w:snapToGrid w:val="0"/>
              <w:rPr>
                <w:b/>
              </w:rPr>
            </w:pPr>
            <w:r w:rsidRPr="00132D5A">
              <w:rPr>
                <w:b/>
              </w:rPr>
              <w:t>с.162-170</w:t>
            </w: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148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Повторение по теме «Текст».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23.04</w:t>
            </w:r>
          </w:p>
        </w:tc>
        <w:tc>
          <w:tcPr>
            <w:tcW w:w="3260" w:type="dxa"/>
            <w:vMerge w:val="restart"/>
          </w:tcPr>
          <w:p w:rsidR="00132D5A" w:rsidRPr="001D4F3D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t>Знать</w:t>
            </w:r>
            <w:r w:rsidRPr="001D4F3D">
              <w:rPr>
                <w:sz w:val="24"/>
                <w:szCs w:val="24"/>
              </w:rPr>
              <w:t xml:space="preserve"> признаки предложения и текста.</w:t>
            </w:r>
          </w:p>
          <w:p w:rsidR="00132D5A" w:rsidRPr="001D4F3D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Знать изученные орфограммы.</w:t>
            </w:r>
          </w:p>
          <w:p w:rsidR="00132D5A" w:rsidRPr="001D4F3D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132D5A" w:rsidRPr="001D4F3D" w:rsidRDefault="00132D5A" w:rsidP="00132D5A">
            <w:pPr>
              <w:autoSpaceDE w:val="0"/>
              <w:rPr>
                <w:sz w:val="24"/>
                <w:szCs w:val="24"/>
              </w:rPr>
            </w:pPr>
            <w:r w:rsidRPr="001D4F3D">
              <w:rPr>
                <w:b/>
                <w:bCs/>
                <w:sz w:val="24"/>
                <w:szCs w:val="24"/>
              </w:rPr>
              <w:lastRenderedPageBreak/>
              <w:t>Уметь</w:t>
            </w:r>
            <w:r w:rsidRPr="001D4F3D">
              <w:rPr>
                <w:sz w:val="24"/>
                <w:szCs w:val="24"/>
              </w:rPr>
              <w:t xml:space="preserve"> правильно списывать текст, проверять </w:t>
            </w:r>
            <w:proofErr w:type="gramStart"/>
            <w:r w:rsidRPr="001D4F3D">
              <w:rPr>
                <w:sz w:val="24"/>
                <w:szCs w:val="24"/>
              </w:rPr>
              <w:t>написанное</w:t>
            </w:r>
            <w:proofErr w:type="gramEnd"/>
            <w:r w:rsidRPr="001D4F3D">
              <w:rPr>
                <w:sz w:val="24"/>
                <w:szCs w:val="24"/>
              </w:rPr>
              <w:t>, сравнивая с образцом,</w:t>
            </w:r>
          </w:p>
          <w:p w:rsidR="00132D5A" w:rsidRPr="001D4F3D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 выделять значимые части слова; подбирать однокоренные слова, обращать внимание на особенности употребления слов</w:t>
            </w:r>
          </w:p>
          <w:p w:rsidR="00132D5A" w:rsidRPr="001D4F3D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Уметь писать словарные слова, определенные программой; графически объяснять выбор написаний в словах с изученными орфограммами</w:t>
            </w:r>
          </w:p>
          <w:p w:rsidR="00132D5A" w:rsidRPr="001D4F3D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Уметь составлять план и работать по плану</w:t>
            </w:r>
          </w:p>
          <w:p w:rsidR="00132D5A" w:rsidRPr="001D4F3D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Уметь анализировать собственные ошибки, графически обозначать орфограмму </w:t>
            </w:r>
          </w:p>
          <w:p w:rsidR="00132D5A" w:rsidRPr="001D4F3D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Уметь писать на слух без ошибок слова, где произношение и написание совпадают.</w:t>
            </w:r>
          </w:p>
          <w:p w:rsidR="00132D5A" w:rsidRPr="001D4F3D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>Уметь писать под диктовку текст из 30–40 слов</w:t>
            </w:r>
          </w:p>
          <w:p w:rsidR="00132D5A" w:rsidRPr="001D4F3D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1D4F3D">
              <w:rPr>
                <w:sz w:val="24"/>
                <w:szCs w:val="24"/>
              </w:rPr>
              <w:t xml:space="preserve">Уметь писать слова с безударными гласными в </w:t>
            </w:r>
            <w:proofErr w:type="gramStart"/>
            <w:r w:rsidRPr="001D4F3D">
              <w:rPr>
                <w:sz w:val="24"/>
                <w:szCs w:val="24"/>
              </w:rPr>
              <w:t>корне слова</w:t>
            </w:r>
            <w:proofErr w:type="gramEnd"/>
            <w:r w:rsidRPr="001D4F3D">
              <w:rPr>
                <w:sz w:val="24"/>
                <w:szCs w:val="24"/>
              </w:rPr>
              <w:t>, с парными звонкими и глухими согласными, различать приставки и предлоги.</w:t>
            </w:r>
          </w:p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1D4F3D">
              <w:rPr>
                <w:sz w:val="24"/>
                <w:szCs w:val="24"/>
              </w:rPr>
              <w:t xml:space="preserve">Уметь применять правило написания безударных гласных в </w:t>
            </w:r>
            <w:proofErr w:type="gramStart"/>
            <w:r w:rsidRPr="001D4F3D">
              <w:rPr>
                <w:sz w:val="24"/>
                <w:szCs w:val="24"/>
              </w:rPr>
              <w:t>корне слова</w:t>
            </w:r>
            <w:proofErr w:type="gramEnd"/>
            <w:r w:rsidRPr="001D4F3D">
              <w:rPr>
                <w:sz w:val="24"/>
                <w:szCs w:val="24"/>
              </w:rPr>
              <w:t>.</w:t>
            </w:r>
          </w:p>
        </w:tc>
        <w:tc>
          <w:tcPr>
            <w:tcW w:w="3163" w:type="dxa"/>
            <w:vMerge w:val="restart"/>
          </w:tcPr>
          <w:p w:rsidR="00132D5A" w:rsidRPr="00C54070" w:rsidRDefault="00132D5A" w:rsidP="00132D5A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proofErr w:type="gramStart"/>
            <w:r w:rsidRPr="00C54070">
              <w:rPr>
                <w:b/>
                <w:bCs/>
                <w:color w:val="000000"/>
                <w:sz w:val="24"/>
                <w:szCs w:val="24"/>
              </w:rPr>
              <w:lastRenderedPageBreak/>
              <w:t>Личностные</w:t>
            </w:r>
            <w:proofErr w:type="gramEnd"/>
            <w:r w:rsidRPr="00C54070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C54070">
              <w:rPr>
                <w:color w:val="000000"/>
                <w:sz w:val="24"/>
                <w:szCs w:val="24"/>
              </w:rPr>
              <w:t>- проявляет интерес</w:t>
            </w:r>
          </w:p>
          <w:p w:rsidR="00132D5A" w:rsidRPr="00C54070" w:rsidRDefault="00132D5A" w:rsidP="00132D5A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C54070">
              <w:rPr>
                <w:color w:val="000000"/>
                <w:sz w:val="24"/>
                <w:szCs w:val="24"/>
              </w:rPr>
              <w:t>к письменной форме об</w:t>
            </w:r>
            <w:r w:rsidRPr="00C54070">
              <w:rPr>
                <w:color w:val="000000"/>
                <w:sz w:val="24"/>
                <w:szCs w:val="24"/>
              </w:rPr>
              <w:softHyphen/>
              <w:t>щения, заинтересован</w:t>
            </w:r>
            <w:r w:rsidRPr="00C54070">
              <w:rPr>
                <w:color w:val="000000"/>
                <w:sz w:val="24"/>
                <w:szCs w:val="24"/>
              </w:rPr>
              <w:softHyphen/>
              <w:t>ность в получении кон</w:t>
            </w:r>
            <w:r w:rsidRPr="00C54070">
              <w:rPr>
                <w:color w:val="000000"/>
                <w:sz w:val="24"/>
                <w:szCs w:val="24"/>
              </w:rPr>
              <w:softHyphen/>
              <w:t xml:space="preserve">сультации, </w:t>
            </w:r>
            <w:r w:rsidRPr="00C54070">
              <w:rPr>
                <w:color w:val="000000"/>
                <w:sz w:val="24"/>
                <w:szCs w:val="24"/>
              </w:rPr>
              <w:lastRenderedPageBreak/>
              <w:t>совета с целью улучшения учеб</w:t>
            </w:r>
            <w:r w:rsidRPr="00C54070">
              <w:rPr>
                <w:color w:val="000000"/>
                <w:sz w:val="24"/>
                <w:szCs w:val="24"/>
              </w:rPr>
              <w:softHyphen/>
              <w:t>ных результатов;</w:t>
            </w:r>
          </w:p>
          <w:p w:rsidR="00132D5A" w:rsidRPr="00C54070" w:rsidRDefault="00132D5A" w:rsidP="00132D5A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C54070">
              <w:rPr>
                <w:color w:val="000000"/>
                <w:sz w:val="24"/>
                <w:szCs w:val="24"/>
              </w:rPr>
              <w:t>- обнаруживает настой</w:t>
            </w:r>
            <w:r w:rsidRPr="00C54070">
              <w:rPr>
                <w:color w:val="000000"/>
                <w:sz w:val="24"/>
                <w:szCs w:val="24"/>
              </w:rPr>
              <w:softHyphen/>
              <w:t>чивость, терпение, уме</w:t>
            </w:r>
            <w:r w:rsidRPr="00C54070">
              <w:rPr>
                <w:color w:val="000000"/>
                <w:sz w:val="24"/>
                <w:szCs w:val="24"/>
              </w:rPr>
              <w:softHyphen/>
              <w:t>ние преодолевать труд</w:t>
            </w:r>
            <w:r w:rsidRPr="00C54070">
              <w:rPr>
                <w:color w:val="000000"/>
                <w:sz w:val="24"/>
                <w:szCs w:val="24"/>
              </w:rPr>
              <w:softHyphen/>
              <w:t xml:space="preserve">ности. </w:t>
            </w:r>
            <w:r w:rsidRPr="00C54070">
              <w:rPr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C54070">
              <w:rPr>
                <w:color w:val="000000"/>
                <w:sz w:val="24"/>
                <w:szCs w:val="24"/>
              </w:rPr>
              <w:t>- сравнивает и группиру</w:t>
            </w:r>
            <w:r w:rsidRPr="00C54070">
              <w:rPr>
                <w:color w:val="000000"/>
                <w:sz w:val="24"/>
                <w:szCs w:val="24"/>
              </w:rPr>
              <w:softHyphen/>
              <w:t>ет предметы, их образы по заданным основаниям;</w:t>
            </w:r>
          </w:p>
          <w:p w:rsidR="00132D5A" w:rsidRPr="00C54070" w:rsidRDefault="00132D5A" w:rsidP="00132D5A">
            <w:pPr>
              <w:shd w:val="clear" w:color="auto" w:fill="FFFFFF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4070">
              <w:rPr>
                <w:color w:val="000000"/>
                <w:sz w:val="24"/>
                <w:szCs w:val="24"/>
              </w:rPr>
              <w:t xml:space="preserve">- находит необходимую </w:t>
            </w:r>
            <w:proofErr w:type="gramStart"/>
            <w:r w:rsidRPr="00C54070">
              <w:rPr>
                <w:color w:val="000000"/>
                <w:sz w:val="24"/>
                <w:szCs w:val="24"/>
              </w:rPr>
              <w:t>информацию</w:t>
            </w:r>
            <w:proofErr w:type="gramEnd"/>
            <w:r w:rsidRPr="00C54070">
              <w:rPr>
                <w:color w:val="000000"/>
                <w:sz w:val="24"/>
                <w:szCs w:val="24"/>
              </w:rPr>
              <w:t xml:space="preserve"> как в учеб</w:t>
            </w:r>
            <w:r w:rsidRPr="00C54070">
              <w:rPr>
                <w:color w:val="000000"/>
                <w:sz w:val="24"/>
                <w:szCs w:val="24"/>
              </w:rPr>
              <w:softHyphen/>
              <w:t>нике, так и в предложенной учителем дополнительной литературе;</w:t>
            </w:r>
          </w:p>
          <w:p w:rsidR="00132D5A" w:rsidRPr="00C54070" w:rsidRDefault="00132D5A" w:rsidP="00132D5A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C54070"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C54070">
              <w:rPr>
                <w:color w:val="000000"/>
                <w:sz w:val="24"/>
                <w:szCs w:val="24"/>
              </w:rPr>
              <w:t>задаст</w:t>
            </w:r>
            <w:proofErr w:type="gramEnd"/>
            <w:r w:rsidRPr="00C54070">
              <w:rPr>
                <w:color w:val="000000"/>
                <w:sz w:val="24"/>
                <w:szCs w:val="24"/>
              </w:rPr>
              <w:t xml:space="preserve"> вопросы, экспе</w:t>
            </w:r>
            <w:r w:rsidRPr="00C54070">
              <w:rPr>
                <w:color w:val="000000"/>
                <w:sz w:val="24"/>
                <w:szCs w:val="24"/>
              </w:rPr>
              <w:softHyphen/>
              <w:t>риментирует, устанавли</w:t>
            </w:r>
            <w:r w:rsidRPr="00C54070">
              <w:rPr>
                <w:color w:val="000000"/>
                <w:sz w:val="24"/>
                <w:szCs w:val="24"/>
              </w:rPr>
              <w:softHyphen/>
              <w:t>вает причинно-следст</w:t>
            </w:r>
            <w:r w:rsidRPr="00C54070">
              <w:rPr>
                <w:color w:val="000000"/>
                <w:sz w:val="24"/>
                <w:szCs w:val="24"/>
              </w:rPr>
              <w:softHyphen/>
              <w:t>венные связи (в рамках доступного);</w:t>
            </w:r>
          </w:p>
          <w:p w:rsidR="00132D5A" w:rsidRPr="00C54070" w:rsidRDefault="00132D5A" w:rsidP="00132D5A">
            <w:pPr>
              <w:shd w:val="clear" w:color="auto" w:fill="FFFFFF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4070">
              <w:rPr>
                <w:color w:val="000000"/>
                <w:sz w:val="24"/>
                <w:szCs w:val="24"/>
              </w:rPr>
              <w:t>- определяет тему и главную мысль текста, нахо</w:t>
            </w:r>
            <w:r w:rsidRPr="00C54070">
              <w:rPr>
                <w:color w:val="000000"/>
                <w:sz w:val="24"/>
                <w:szCs w:val="24"/>
              </w:rPr>
              <w:softHyphen/>
              <w:t>дит в тексте незнакомые слова, определяет их значения разными спосо</w:t>
            </w:r>
            <w:r w:rsidRPr="00C54070">
              <w:rPr>
                <w:color w:val="000000"/>
                <w:sz w:val="24"/>
                <w:szCs w:val="24"/>
              </w:rPr>
              <w:softHyphen/>
              <w:t xml:space="preserve">бами. </w:t>
            </w:r>
          </w:p>
          <w:p w:rsidR="00132D5A" w:rsidRPr="00C54070" w:rsidRDefault="00132D5A" w:rsidP="00132D5A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54070">
              <w:rPr>
                <w:b/>
                <w:b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C54070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C54070">
              <w:rPr>
                <w:color w:val="000000"/>
                <w:sz w:val="24"/>
                <w:szCs w:val="24"/>
              </w:rPr>
              <w:t>- определяет, формули</w:t>
            </w:r>
            <w:r w:rsidRPr="00C54070">
              <w:rPr>
                <w:color w:val="000000"/>
                <w:sz w:val="24"/>
                <w:szCs w:val="24"/>
              </w:rPr>
              <w:softHyphen/>
              <w:t>рует учебную задачу на уроке в диалоге с учите</w:t>
            </w:r>
            <w:r w:rsidRPr="00C54070">
              <w:rPr>
                <w:color w:val="000000"/>
                <w:sz w:val="24"/>
                <w:szCs w:val="24"/>
              </w:rPr>
              <w:softHyphen/>
              <w:t>лем, одноклассниками и самостоятельно;</w:t>
            </w:r>
          </w:p>
          <w:p w:rsidR="00132D5A" w:rsidRPr="00C54070" w:rsidRDefault="00132D5A" w:rsidP="00132D5A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C54070">
              <w:rPr>
                <w:color w:val="000000"/>
                <w:sz w:val="24"/>
                <w:szCs w:val="24"/>
              </w:rPr>
              <w:t>- учится высказывать свое предположение (версию), пробует пред</w:t>
            </w:r>
            <w:r w:rsidRPr="00C54070">
              <w:rPr>
                <w:color w:val="000000"/>
                <w:sz w:val="24"/>
                <w:szCs w:val="24"/>
              </w:rPr>
              <w:softHyphen/>
              <w:t>лагать способ его про</w:t>
            </w:r>
            <w:r w:rsidRPr="00C54070">
              <w:rPr>
                <w:color w:val="000000"/>
                <w:sz w:val="24"/>
                <w:szCs w:val="24"/>
              </w:rPr>
              <w:softHyphen/>
              <w:t>верки;</w:t>
            </w:r>
          </w:p>
          <w:p w:rsidR="00132D5A" w:rsidRPr="00C54070" w:rsidRDefault="00132D5A" w:rsidP="00132D5A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C54070">
              <w:rPr>
                <w:color w:val="000000"/>
                <w:sz w:val="24"/>
                <w:szCs w:val="24"/>
              </w:rPr>
              <w:t>- умеет работать по предложенному пла</w:t>
            </w:r>
            <w:r w:rsidRPr="00C54070">
              <w:rPr>
                <w:color w:val="000000"/>
                <w:sz w:val="24"/>
                <w:szCs w:val="24"/>
              </w:rPr>
              <w:softHyphen/>
              <w:t xml:space="preserve">ну, </w:t>
            </w:r>
            <w:r w:rsidRPr="00C54070">
              <w:rPr>
                <w:color w:val="000000"/>
                <w:sz w:val="24"/>
                <w:szCs w:val="24"/>
              </w:rPr>
              <w:lastRenderedPageBreak/>
              <w:t>используя необходи</w:t>
            </w:r>
            <w:r w:rsidRPr="00C54070">
              <w:rPr>
                <w:color w:val="000000"/>
                <w:sz w:val="24"/>
                <w:szCs w:val="24"/>
              </w:rPr>
              <w:softHyphen/>
              <w:t>мые средства, организо</w:t>
            </w:r>
            <w:r w:rsidRPr="00C54070">
              <w:rPr>
                <w:color w:val="000000"/>
                <w:sz w:val="24"/>
                <w:szCs w:val="24"/>
              </w:rPr>
              <w:softHyphen/>
              <w:t>вывать свое рабочее место и работу;</w:t>
            </w:r>
          </w:p>
          <w:p w:rsidR="00132D5A" w:rsidRPr="00C54070" w:rsidRDefault="00132D5A" w:rsidP="00132D5A">
            <w:pPr>
              <w:shd w:val="clear" w:color="auto" w:fill="FFFFFF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4070">
              <w:rPr>
                <w:color w:val="000000"/>
                <w:sz w:val="24"/>
                <w:szCs w:val="24"/>
              </w:rPr>
              <w:t>- сопоставляет свою ра</w:t>
            </w:r>
            <w:r w:rsidRPr="00C54070">
              <w:rPr>
                <w:color w:val="000000"/>
                <w:sz w:val="24"/>
                <w:szCs w:val="24"/>
              </w:rPr>
              <w:softHyphen/>
              <w:t>боту с образцом; оцени</w:t>
            </w:r>
            <w:r w:rsidRPr="00C54070">
              <w:rPr>
                <w:color w:val="000000"/>
                <w:sz w:val="24"/>
                <w:szCs w:val="24"/>
              </w:rPr>
              <w:softHyphen/>
              <w:t>вает ее по критериям, выработанным в классе;</w:t>
            </w:r>
          </w:p>
          <w:p w:rsidR="00132D5A" w:rsidRPr="00C54070" w:rsidRDefault="00132D5A" w:rsidP="00132D5A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  <w:r w:rsidRPr="00C54070">
              <w:rPr>
                <w:color w:val="000000"/>
                <w:sz w:val="24"/>
                <w:szCs w:val="24"/>
              </w:rPr>
              <w:t>- оценивает выполнение действия, ориентируясь на его содержательные основания.</w:t>
            </w:r>
          </w:p>
          <w:p w:rsidR="00132D5A" w:rsidRPr="00C54070" w:rsidRDefault="00132D5A" w:rsidP="00132D5A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C5407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54070">
              <w:rPr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C54070">
              <w:rPr>
                <w:color w:val="000000"/>
                <w:sz w:val="24"/>
                <w:szCs w:val="24"/>
              </w:rPr>
              <w:t>- оформляет свою мысль в устной и письменной речи;</w:t>
            </w:r>
            <w:proofErr w:type="gramEnd"/>
          </w:p>
          <w:p w:rsidR="00132D5A" w:rsidRPr="00C54070" w:rsidRDefault="00132D5A" w:rsidP="00132D5A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C54070">
              <w:rPr>
                <w:color w:val="000000"/>
                <w:sz w:val="24"/>
                <w:szCs w:val="24"/>
              </w:rPr>
              <w:t>- обосновывает выска</w:t>
            </w:r>
            <w:r w:rsidRPr="00C54070">
              <w:rPr>
                <w:color w:val="000000"/>
                <w:sz w:val="24"/>
                <w:szCs w:val="24"/>
              </w:rPr>
              <w:softHyphen/>
              <w:t>занное суждение;</w:t>
            </w:r>
          </w:p>
          <w:p w:rsidR="00132D5A" w:rsidRPr="00C54070" w:rsidRDefault="00132D5A" w:rsidP="00132D5A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C54070"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C54070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C54070">
              <w:rPr>
                <w:color w:val="000000"/>
                <w:sz w:val="24"/>
                <w:szCs w:val="24"/>
              </w:rPr>
              <w:t xml:space="preserve"> при работе в паре контролировать, корректировать, оцени</w:t>
            </w:r>
            <w:r w:rsidRPr="00C54070">
              <w:rPr>
                <w:color w:val="000000"/>
                <w:sz w:val="24"/>
                <w:szCs w:val="24"/>
              </w:rPr>
              <w:softHyphen/>
              <w:t>вать действия партнера;</w:t>
            </w:r>
          </w:p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  <w:r w:rsidRPr="00C54070">
              <w:rPr>
                <w:color w:val="000000"/>
              </w:rPr>
              <w:t>- умеет задавать уточ</w:t>
            </w:r>
            <w:r w:rsidRPr="00C54070">
              <w:rPr>
                <w:color w:val="000000"/>
              </w:rPr>
              <w:softHyphen/>
              <w:t>няющие вопросы</w:t>
            </w:r>
          </w:p>
        </w:tc>
        <w:tc>
          <w:tcPr>
            <w:tcW w:w="2649" w:type="dxa"/>
            <w:vMerge w:val="restart"/>
          </w:tcPr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4070">
              <w:rPr>
                <w:bCs/>
                <w:sz w:val="24"/>
                <w:szCs w:val="24"/>
              </w:rPr>
              <w:lastRenderedPageBreak/>
              <w:t>Работа с учебником, тетрадями, ИКТ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4070">
              <w:rPr>
                <w:bCs/>
                <w:sz w:val="24"/>
                <w:szCs w:val="24"/>
              </w:rPr>
              <w:t>Дидактические игры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4070">
              <w:rPr>
                <w:bCs/>
                <w:sz w:val="24"/>
                <w:szCs w:val="24"/>
              </w:rPr>
              <w:t>Творческие задания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4070">
              <w:rPr>
                <w:bCs/>
                <w:sz w:val="24"/>
                <w:szCs w:val="24"/>
              </w:rPr>
              <w:t xml:space="preserve">Индивидуальная </w:t>
            </w:r>
            <w:r w:rsidRPr="00C54070">
              <w:rPr>
                <w:bCs/>
                <w:sz w:val="24"/>
                <w:szCs w:val="24"/>
              </w:rPr>
              <w:lastRenderedPageBreak/>
              <w:t>работа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4070">
              <w:rPr>
                <w:bCs/>
                <w:sz w:val="24"/>
                <w:szCs w:val="24"/>
              </w:rPr>
              <w:t>Парно-групповая работа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4070">
              <w:rPr>
                <w:bCs/>
                <w:sz w:val="24"/>
                <w:szCs w:val="24"/>
              </w:rPr>
              <w:t>Проблемный диалог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4070">
              <w:rPr>
                <w:bCs/>
                <w:sz w:val="24"/>
                <w:szCs w:val="24"/>
              </w:rPr>
              <w:t>Работа с иллюстрациями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4070">
              <w:rPr>
                <w:bCs/>
                <w:sz w:val="24"/>
                <w:szCs w:val="24"/>
              </w:rPr>
              <w:t>Работа с карточками.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4070">
              <w:rPr>
                <w:bCs/>
                <w:sz w:val="24"/>
                <w:szCs w:val="24"/>
              </w:rPr>
              <w:t>Работа с предметными картинками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4070">
              <w:rPr>
                <w:bCs/>
                <w:sz w:val="24"/>
                <w:szCs w:val="24"/>
              </w:rPr>
              <w:t>Работа со схемами слов и предложений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4070">
              <w:rPr>
                <w:bCs/>
                <w:sz w:val="24"/>
                <w:szCs w:val="24"/>
              </w:rPr>
              <w:t>Работа в парах</w:t>
            </w:r>
          </w:p>
          <w:p w:rsidR="00132D5A" w:rsidRDefault="00132D5A" w:rsidP="00132D5A">
            <w:pPr>
              <w:pStyle w:val="16"/>
              <w:jc w:val="center"/>
              <w:rPr>
                <w:bCs/>
              </w:rPr>
            </w:pPr>
            <w:r w:rsidRPr="00C54070">
              <w:rPr>
                <w:bCs/>
              </w:rPr>
              <w:t>Игра «Звездный час»</w:t>
            </w:r>
            <w:r w:rsidRPr="00132D5A">
              <w:rPr>
                <w:bCs/>
              </w:rPr>
              <w:t>.</w:t>
            </w: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Default="00D849AC" w:rsidP="00132D5A">
            <w:pPr>
              <w:pStyle w:val="16"/>
              <w:jc w:val="center"/>
              <w:rPr>
                <w:bCs/>
              </w:rPr>
            </w:pPr>
          </w:p>
          <w:p w:rsidR="00D849AC" w:rsidRPr="00132D5A" w:rsidRDefault="00D849AC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lastRenderedPageBreak/>
              <w:t xml:space="preserve">С.162 №253 </w:t>
            </w:r>
            <w:proofErr w:type="spellStart"/>
            <w:r w:rsidRPr="00C54070">
              <w:rPr>
                <w:sz w:val="24"/>
                <w:szCs w:val="24"/>
              </w:rPr>
              <w:t>уч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149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432F1A">
              <w:rPr>
                <w:b/>
                <w:sz w:val="24"/>
                <w:szCs w:val="24"/>
              </w:rPr>
              <w:t xml:space="preserve">Свободный диктант </w:t>
            </w:r>
          </w:p>
          <w:p w:rsidR="00132D5A" w:rsidRPr="00432F1A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(40 минут). 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24.04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>С.26-27 к.р.</w:t>
            </w: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150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Повторение по теме </w:t>
            </w:r>
            <w:r w:rsidRPr="00432F1A">
              <w:rPr>
                <w:sz w:val="24"/>
                <w:szCs w:val="24"/>
              </w:rPr>
              <w:lastRenderedPageBreak/>
              <w:t>«Предложение».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27.04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С.114 </w:t>
            </w:r>
            <w:r w:rsidRPr="00C54070">
              <w:rPr>
                <w:sz w:val="24"/>
                <w:szCs w:val="24"/>
              </w:rPr>
              <w:lastRenderedPageBreak/>
              <w:t xml:space="preserve">№261, 258-259 </w:t>
            </w:r>
            <w:proofErr w:type="spellStart"/>
            <w:r w:rsidRPr="00C54070">
              <w:rPr>
                <w:sz w:val="24"/>
                <w:szCs w:val="24"/>
              </w:rPr>
              <w:t>дид</w:t>
            </w:r>
            <w:proofErr w:type="gramStart"/>
            <w:r w:rsidRPr="00C54070">
              <w:rPr>
                <w:sz w:val="24"/>
                <w:szCs w:val="24"/>
              </w:rPr>
              <w:t>.м</w:t>
            </w:r>
            <w:proofErr w:type="gramEnd"/>
            <w:r w:rsidRPr="00C54070">
              <w:rPr>
                <w:sz w:val="24"/>
                <w:szCs w:val="24"/>
              </w:rPr>
              <w:t>ат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>С. 27 к.р.</w:t>
            </w: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151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Обучающее </w:t>
            </w:r>
            <w:r w:rsidRPr="00432F1A">
              <w:rPr>
                <w:b/>
                <w:sz w:val="24"/>
                <w:szCs w:val="24"/>
              </w:rPr>
              <w:t>изложение</w:t>
            </w:r>
            <w:r w:rsidRPr="00432F1A">
              <w:rPr>
                <w:sz w:val="24"/>
                <w:szCs w:val="24"/>
              </w:rPr>
              <w:t xml:space="preserve"> (40 минут).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28.04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С.163-164 №254-255 </w:t>
            </w:r>
            <w:proofErr w:type="spellStart"/>
            <w:r w:rsidRPr="00C54070">
              <w:rPr>
                <w:sz w:val="24"/>
                <w:szCs w:val="24"/>
              </w:rPr>
              <w:t>уч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152</w:t>
            </w:r>
          </w:p>
          <w:p w:rsidR="00132D5A" w:rsidRPr="00432F1A" w:rsidRDefault="00132D5A" w:rsidP="00132D5A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Повторение изученных орфограмм.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29.04</w:t>
            </w:r>
          </w:p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С.164 №256 </w:t>
            </w:r>
            <w:proofErr w:type="spellStart"/>
            <w:r w:rsidRPr="00C54070">
              <w:rPr>
                <w:sz w:val="24"/>
                <w:szCs w:val="24"/>
              </w:rPr>
              <w:t>уч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153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b/>
                <w:sz w:val="24"/>
                <w:szCs w:val="24"/>
              </w:rPr>
              <w:t>Итоговая контрольная работа.</w:t>
            </w:r>
            <w:r w:rsidRPr="00432F1A">
              <w:rPr>
                <w:sz w:val="24"/>
                <w:szCs w:val="24"/>
              </w:rPr>
              <w:t xml:space="preserve"> (40 минут)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30.04.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С.168 №262 </w:t>
            </w:r>
            <w:proofErr w:type="spellStart"/>
            <w:r w:rsidRPr="00C54070">
              <w:rPr>
                <w:sz w:val="24"/>
                <w:szCs w:val="24"/>
              </w:rPr>
              <w:t>уч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С.164-165 №257-258 </w:t>
            </w:r>
            <w:proofErr w:type="spellStart"/>
            <w:r w:rsidRPr="00C54070">
              <w:rPr>
                <w:sz w:val="24"/>
                <w:szCs w:val="24"/>
              </w:rPr>
              <w:t>уч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154</w:t>
            </w:r>
          </w:p>
          <w:p w:rsidR="00132D5A" w:rsidRPr="00432F1A" w:rsidRDefault="00132D5A" w:rsidP="00132D5A">
            <w:pPr>
              <w:autoSpaceDE w:val="0"/>
              <w:ind w:left="-120"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  «Пишу правильно» </w:t>
            </w:r>
          </w:p>
          <w:p w:rsidR="00132D5A" w:rsidRPr="00432F1A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(работа над ошибками)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05.05.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C54070" w:rsidRDefault="00132D5A" w:rsidP="00132D5A">
            <w:pPr>
              <w:pStyle w:val="ac"/>
              <w:snapToGrid w:val="0"/>
              <w:spacing w:line="240" w:lineRule="auto"/>
            </w:pP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155</w:t>
            </w:r>
          </w:p>
          <w:p w:rsidR="00132D5A" w:rsidRPr="00432F1A" w:rsidRDefault="00132D5A" w:rsidP="00132D5A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156</w:t>
            </w:r>
          </w:p>
          <w:p w:rsidR="00132D5A" w:rsidRPr="00432F1A" w:rsidRDefault="00132D5A" w:rsidP="00132D5A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157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Повторение по теме «Состав слова. Однокоренные слова ».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06.05</w:t>
            </w:r>
          </w:p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07.05</w:t>
            </w:r>
          </w:p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08.05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>С.69-72 р.</w:t>
            </w:r>
            <w:proofErr w:type="gramStart"/>
            <w:r w:rsidRPr="00C54070">
              <w:rPr>
                <w:sz w:val="24"/>
                <w:szCs w:val="24"/>
              </w:rPr>
              <w:t>т</w:t>
            </w:r>
            <w:proofErr w:type="gramEnd"/>
            <w:r w:rsidRPr="00C54070">
              <w:rPr>
                <w:sz w:val="24"/>
                <w:szCs w:val="24"/>
              </w:rPr>
              <w:t>.</w:t>
            </w: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158</w:t>
            </w:r>
          </w:p>
          <w:p w:rsidR="00132D5A" w:rsidRPr="00432F1A" w:rsidRDefault="00132D5A" w:rsidP="00132D5A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159</w:t>
            </w:r>
          </w:p>
          <w:p w:rsidR="00132D5A" w:rsidRPr="00432F1A" w:rsidRDefault="00132D5A" w:rsidP="00132D5A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160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Повторение изученных орфограмм.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12.05</w:t>
            </w:r>
          </w:p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13.05</w:t>
            </w:r>
          </w:p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14.05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С.118 №268 </w:t>
            </w:r>
            <w:proofErr w:type="spellStart"/>
            <w:r w:rsidRPr="00C54070">
              <w:rPr>
                <w:sz w:val="24"/>
                <w:szCs w:val="24"/>
              </w:rPr>
              <w:t>дид</w:t>
            </w:r>
            <w:proofErr w:type="gramStart"/>
            <w:r w:rsidRPr="00C54070">
              <w:rPr>
                <w:sz w:val="24"/>
                <w:szCs w:val="24"/>
              </w:rPr>
              <w:t>.м</w:t>
            </w:r>
            <w:proofErr w:type="gramEnd"/>
            <w:r w:rsidRPr="00C54070">
              <w:rPr>
                <w:sz w:val="24"/>
                <w:szCs w:val="24"/>
              </w:rPr>
              <w:t>ат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  <w:p w:rsidR="00132D5A" w:rsidRPr="00C54070" w:rsidRDefault="00132D5A" w:rsidP="00132D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4070">
              <w:rPr>
                <w:sz w:val="24"/>
                <w:szCs w:val="24"/>
              </w:rPr>
              <w:t xml:space="preserve">С.166 №259 </w:t>
            </w:r>
            <w:proofErr w:type="spellStart"/>
            <w:r w:rsidRPr="00C54070">
              <w:rPr>
                <w:sz w:val="24"/>
                <w:szCs w:val="24"/>
              </w:rPr>
              <w:t>уч</w:t>
            </w:r>
            <w:proofErr w:type="spellEnd"/>
            <w:r w:rsidRPr="00C54070">
              <w:rPr>
                <w:sz w:val="24"/>
                <w:szCs w:val="24"/>
              </w:rPr>
              <w:t>.</w:t>
            </w: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161</w:t>
            </w:r>
          </w:p>
          <w:p w:rsidR="00132D5A" w:rsidRPr="00432F1A" w:rsidRDefault="00132D5A" w:rsidP="00132D5A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162</w:t>
            </w:r>
          </w:p>
          <w:p w:rsidR="00132D5A" w:rsidRPr="00432F1A" w:rsidRDefault="00132D5A" w:rsidP="00132D5A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163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Повторение по теме: «Безударные гласные в </w:t>
            </w:r>
            <w:proofErr w:type="gramStart"/>
            <w:r w:rsidRPr="00432F1A">
              <w:rPr>
                <w:sz w:val="24"/>
                <w:szCs w:val="24"/>
              </w:rPr>
              <w:t>корне слова</w:t>
            </w:r>
            <w:proofErr w:type="gramEnd"/>
            <w:r w:rsidRPr="00432F1A">
              <w:rPr>
                <w:sz w:val="24"/>
                <w:szCs w:val="24"/>
              </w:rPr>
              <w:t>».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15.05</w:t>
            </w:r>
          </w:p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18.05</w:t>
            </w:r>
          </w:p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19.05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C54070" w:rsidRDefault="00132D5A" w:rsidP="00132D5A">
            <w:pPr>
              <w:pStyle w:val="ac"/>
              <w:snapToGrid w:val="0"/>
              <w:spacing w:line="240" w:lineRule="auto"/>
            </w:pP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164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Заключительный урок.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20.05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C54070" w:rsidRDefault="00132D5A" w:rsidP="00132D5A">
            <w:pPr>
              <w:pStyle w:val="ac"/>
              <w:snapToGrid w:val="0"/>
              <w:spacing w:line="240" w:lineRule="auto"/>
            </w:pP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165</w:t>
            </w:r>
          </w:p>
          <w:p w:rsidR="00132D5A" w:rsidRPr="00432F1A" w:rsidRDefault="00132D5A" w:rsidP="00132D5A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166</w:t>
            </w:r>
          </w:p>
          <w:p w:rsidR="00132D5A" w:rsidRPr="00432F1A" w:rsidRDefault="00132D5A" w:rsidP="00132D5A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167</w:t>
            </w:r>
          </w:p>
        </w:tc>
        <w:tc>
          <w:tcPr>
            <w:tcW w:w="2949" w:type="dxa"/>
          </w:tcPr>
          <w:p w:rsidR="00132D5A" w:rsidRPr="00432F1A" w:rsidRDefault="00132D5A" w:rsidP="00132D5A">
            <w:pPr>
              <w:autoSpaceDE w:val="0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Резервные уроки (Развитие  умений делить слова на слоги, определять количество слогов и ставить ударение).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21.05</w:t>
            </w:r>
          </w:p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22.05</w:t>
            </w:r>
          </w:p>
          <w:p w:rsidR="00132D5A" w:rsidRPr="00432F1A" w:rsidRDefault="00132D5A" w:rsidP="00132D5A">
            <w:pPr>
              <w:pStyle w:val="ac"/>
              <w:snapToGrid w:val="0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25.05</w:t>
            </w: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DA5FFB" w:rsidRDefault="00132D5A" w:rsidP="00132D5A">
            <w:pPr>
              <w:pStyle w:val="ac"/>
              <w:snapToGrid w:val="0"/>
            </w:pPr>
          </w:p>
        </w:tc>
      </w:tr>
      <w:tr w:rsidR="00132D5A" w:rsidTr="00432F1A">
        <w:tc>
          <w:tcPr>
            <w:tcW w:w="561" w:type="dxa"/>
          </w:tcPr>
          <w:p w:rsidR="00132D5A" w:rsidRPr="00432F1A" w:rsidRDefault="00132D5A" w:rsidP="00132D5A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lastRenderedPageBreak/>
              <w:t>168</w:t>
            </w:r>
          </w:p>
          <w:p w:rsidR="00132D5A" w:rsidRPr="00432F1A" w:rsidRDefault="00132D5A" w:rsidP="00132D5A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169</w:t>
            </w:r>
          </w:p>
          <w:p w:rsidR="00132D5A" w:rsidRPr="00432F1A" w:rsidRDefault="00132D5A" w:rsidP="00132D5A">
            <w:pPr>
              <w:autoSpaceDE w:val="0"/>
              <w:snapToGrid w:val="0"/>
              <w:ind w:left="-120" w:right="-12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170</w:t>
            </w:r>
          </w:p>
        </w:tc>
        <w:tc>
          <w:tcPr>
            <w:tcW w:w="2949" w:type="dxa"/>
          </w:tcPr>
          <w:p w:rsidR="00132D5A" w:rsidRPr="00432F1A" w:rsidRDefault="00132D5A" w:rsidP="00E84E69">
            <w:pPr>
              <w:autoSpaceDE w:val="0"/>
              <w:snapToGrid w:val="0"/>
              <w:spacing w:line="254" w:lineRule="auto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 xml:space="preserve">Резервные уроки </w:t>
            </w:r>
          </w:p>
        </w:tc>
        <w:tc>
          <w:tcPr>
            <w:tcW w:w="567" w:type="dxa"/>
          </w:tcPr>
          <w:p w:rsidR="00132D5A" w:rsidRPr="00432F1A" w:rsidRDefault="00132D5A" w:rsidP="00132D5A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432F1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32D5A" w:rsidRPr="00432F1A" w:rsidRDefault="00132D5A" w:rsidP="00E84E69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132D5A" w:rsidRDefault="00132D5A" w:rsidP="00132D5A">
            <w:pPr>
              <w:pStyle w:val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32D5A" w:rsidRPr="00DA5FFB" w:rsidRDefault="00132D5A" w:rsidP="00132D5A">
            <w:pPr>
              <w:pStyle w:val="ac"/>
              <w:snapToGrid w:val="0"/>
            </w:pPr>
          </w:p>
        </w:tc>
      </w:tr>
    </w:tbl>
    <w:p w:rsidR="00E84E69" w:rsidRDefault="00E84E69" w:rsidP="0052000D">
      <w:pPr>
        <w:jc w:val="center"/>
        <w:rPr>
          <w:b/>
          <w:lang w:val="en-US"/>
        </w:rPr>
        <w:sectPr w:rsidR="00E84E69" w:rsidSect="00493654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4319FF" w:rsidRPr="004319FF" w:rsidRDefault="004319FF" w:rsidP="004319FF">
      <w:pPr>
        <w:pStyle w:val="af3"/>
        <w:jc w:val="both"/>
      </w:pPr>
      <w:r>
        <w:lastRenderedPageBreak/>
        <w:t xml:space="preserve">     В результате изучения курса «Русский язык» обучающиеся 2 класса должны </w:t>
      </w:r>
      <w:r w:rsidRPr="00532757">
        <w:rPr>
          <w:b/>
          <w:i/>
        </w:rPr>
        <w:t>знать/понимать и уметь/ применять на практике:</w:t>
      </w:r>
    </w:p>
    <w:p w:rsidR="004319FF" w:rsidRPr="00C16050" w:rsidRDefault="004319FF" w:rsidP="004319FF">
      <w:pPr>
        <w:pStyle w:val="af3"/>
        <w:jc w:val="both"/>
      </w:pPr>
      <w:r>
        <w:t xml:space="preserve">            </w:t>
      </w:r>
      <w:r w:rsidRPr="00C16050">
        <w:t xml:space="preserve">Ученики должны </w:t>
      </w:r>
      <w:r w:rsidRPr="00D6395E">
        <w:rPr>
          <w:b/>
        </w:rPr>
        <w:t>знать</w:t>
      </w:r>
      <w:r w:rsidRPr="00C16050">
        <w:t>:</w:t>
      </w:r>
    </w:p>
    <w:p w:rsidR="004319FF" w:rsidRPr="00C16050" w:rsidRDefault="004319FF" w:rsidP="004319FF">
      <w:pPr>
        <w:pStyle w:val="af3"/>
        <w:jc w:val="both"/>
      </w:pPr>
      <w:r>
        <w:t xml:space="preserve">            </w:t>
      </w:r>
      <w:r w:rsidRPr="00C16050">
        <w:t>•</w:t>
      </w:r>
      <w:r w:rsidRPr="00C16050">
        <w:tab/>
        <w:t>признаки гласных и согласных звуков, согласные глухие и звонкие, твердые и мягкие;</w:t>
      </w:r>
    </w:p>
    <w:p w:rsidR="004319FF" w:rsidRPr="00C16050" w:rsidRDefault="004319FF" w:rsidP="004319FF">
      <w:pPr>
        <w:pStyle w:val="af3"/>
        <w:jc w:val="both"/>
      </w:pPr>
      <w:r>
        <w:t xml:space="preserve">           </w:t>
      </w:r>
      <w:r w:rsidRPr="00C16050">
        <w:t>•</w:t>
      </w:r>
      <w:r w:rsidRPr="00C16050">
        <w:tab/>
        <w:t>пары согласных по глухости-звонкости и твердости-мягкости;</w:t>
      </w:r>
    </w:p>
    <w:p w:rsidR="004319FF" w:rsidRPr="00C16050" w:rsidRDefault="004319FF" w:rsidP="004319FF">
      <w:pPr>
        <w:pStyle w:val="af3"/>
        <w:jc w:val="both"/>
      </w:pPr>
      <w:r>
        <w:t xml:space="preserve">           </w:t>
      </w:r>
      <w:r w:rsidRPr="00C16050">
        <w:t>•</w:t>
      </w:r>
      <w:r w:rsidRPr="00C16050">
        <w:tab/>
        <w:t xml:space="preserve">обозначение мягкости согласных на письме с помощью букв е, ё, и, </w:t>
      </w:r>
      <w:proofErr w:type="spellStart"/>
      <w:r w:rsidRPr="00C16050">
        <w:t>ю</w:t>
      </w:r>
      <w:proofErr w:type="spellEnd"/>
      <w:r w:rsidRPr="00C16050">
        <w:t xml:space="preserve">, я, </w:t>
      </w:r>
      <w:proofErr w:type="spellStart"/>
      <w:r w:rsidRPr="00C16050">
        <w:t>ь</w:t>
      </w:r>
      <w:proofErr w:type="spellEnd"/>
      <w:r w:rsidRPr="00C16050">
        <w:t>;</w:t>
      </w:r>
    </w:p>
    <w:p w:rsidR="004319FF" w:rsidRPr="00C16050" w:rsidRDefault="004319FF" w:rsidP="004319FF">
      <w:pPr>
        <w:pStyle w:val="af3"/>
        <w:jc w:val="both"/>
      </w:pPr>
      <w:r>
        <w:t xml:space="preserve">           </w:t>
      </w:r>
      <w:r w:rsidRPr="00C16050">
        <w:t>•</w:t>
      </w:r>
      <w:r w:rsidRPr="00C16050">
        <w:tab/>
        <w:t>названия, порядок букв русского алфавита;</w:t>
      </w:r>
    </w:p>
    <w:p w:rsidR="004319FF" w:rsidRPr="00C16050" w:rsidRDefault="004319FF" w:rsidP="004319FF">
      <w:pPr>
        <w:pStyle w:val="af3"/>
        <w:jc w:val="both"/>
      </w:pPr>
      <w:r>
        <w:t xml:space="preserve">           </w:t>
      </w:r>
      <w:r w:rsidRPr="00C16050">
        <w:t>•</w:t>
      </w:r>
      <w:r w:rsidRPr="00C16050">
        <w:tab/>
        <w:t>правила переноса слов;</w:t>
      </w:r>
    </w:p>
    <w:p w:rsidR="004319FF" w:rsidRPr="00C16050" w:rsidRDefault="004319FF" w:rsidP="004319FF">
      <w:pPr>
        <w:pStyle w:val="af3"/>
        <w:jc w:val="both"/>
      </w:pPr>
      <w:r>
        <w:t xml:space="preserve">           </w:t>
      </w:r>
      <w:r w:rsidRPr="00C16050">
        <w:t>•</w:t>
      </w:r>
      <w:r w:rsidRPr="00C16050">
        <w:tab/>
        <w:t>названия частей слова (кроме окончания);</w:t>
      </w:r>
    </w:p>
    <w:p w:rsidR="004319FF" w:rsidRPr="00C16050" w:rsidRDefault="004319FF" w:rsidP="004319FF">
      <w:pPr>
        <w:pStyle w:val="af3"/>
        <w:jc w:val="both"/>
      </w:pPr>
      <w:r>
        <w:t xml:space="preserve">           </w:t>
      </w:r>
      <w:r w:rsidRPr="00C16050">
        <w:t>•</w:t>
      </w:r>
      <w:r w:rsidRPr="00C16050">
        <w:tab/>
        <w:t>признаки предложения и текста;</w:t>
      </w:r>
    </w:p>
    <w:p w:rsidR="004319FF" w:rsidRPr="00C16050" w:rsidRDefault="004319FF" w:rsidP="004319FF">
      <w:pPr>
        <w:pStyle w:val="af3"/>
        <w:jc w:val="both"/>
      </w:pPr>
      <w:r>
        <w:t xml:space="preserve">           •</w:t>
      </w:r>
      <w:r>
        <w:tab/>
        <w:t>изученные орфограммы.</w:t>
      </w:r>
    </w:p>
    <w:p w:rsidR="004319FF" w:rsidRPr="00C16050" w:rsidRDefault="004319FF" w:rsidP="004319FF">
      <w:pPr>
        <w:pStyle w:val="af3"/>
        <w:jc w:val="both"/>
      </w:pPr>
      <w:r>
        <w:t xml:space="preserve">           </w:t>
      </w:r>
      <w:r w:rsidRPr="00C16050">
        <w:t xml:space="preserve">Ученики должны </w:t>
      </w:r>
      <w:r w:rsidRPr="00D6395E">
        <w:rPr>
          <w:b/>
        </w:rPr>
        <w:t>уметь</w:t>
      </w:r>
      <w:r w:rsidRPr="00C16050">
        <w:t>:</w:t>
      </w:r>
    </w:p>
    <w:p w:rsidR="004319FF" w:rsidRPr="00C16050" w:rsidRDefault="004319FF" w:rsidP="004319FF">
      <w:pPr>
        <w:pStyle w:val="af3"/>
        <w:jc w:val="both"/>
      </w:pPr>
      <w:r>
        <w:t xml:space="preserve">           </w:t>
      </w:r>
      <w:r w:rsidRPr="00C16050">
        <w:t>•</w:t>
      </w:r>
      <w:r w:rsidRPr="00C16050">
        <w:tab/>
        <w:t xml:space="preserve">правильно называть звуки в слове, делить слова на слоги, ставить ударение, различать </w:t>
      </w:r>
      <w:proofErr w:type="gramStart"/>
      <w:r w:rsidRPr="00C16050">
        <w:t>ударный</w:t>
      </w:r>
      <w:proofErr w:type="gramEnd"/>
      <w:r w:rsidRPr="00C16050">
        <w:t xml:space="preserve"> и безударные слоги;</w:t>
      </w:r>
    </w:p>
    <w:p w:rsidR="004319FF" w:rsidRPr="00C16050" w:rsidRDefault="004319FF" w:rsidP="004319FF">
      <w:pPr>
        <w:pStyle w:val="af3"/>
        <w:jc w:val="both"/>
      </w:pPr>
      <w:r>
        <w:t xml:space="preserve">           </w:t>
      </w:r>
      <w:r w:rsidRPr="00C16050">
        <w:t>•</w:t>
      </w:r>
      <w:r w:rsidRPr="00C16050">
        <w:tab/>
        <w:t>делить слова на части для переноса;</w:t>
      </w:r>
    </w:p>
    <w:p w:rsidR="004319FF" w:rsidRPr="00C16050" w:rsidRDefault="004319FF" w:rsidP="004319FF">
      <w:pPr>
        <w:pStyle w:val="af3"/>
        <w:jc w:val="both"/>
      </w:pPr>
      <w:r>
        <w:t xml:space="preserve">           </w:t>
      </w:r>
      <w:r w:rsidRPr="00C16050">
        <w:t>•</w:t>
      </w:r>
      <w:r w:rsidRPr="00C16050">
        <w:tab/>
        <w:t xml:space="preserve">производить </w:t>
      </w:r>
      <w:proofErr w:type="spellStart"/>
      <w:r w:rsidRPr="00C16050">
        <w:t>звуко</w:t>
      </w:r>
      <w:proofErr w:type="spellEnd"/>
      <w:r>
        <w:t xml:space="preserve"> </w:t>
      </w:r>
      <w:proofErr w:type="gramStart"/>
      <w:r w:rsidRPr="00C16050">
        <w:t>-б</w:t>
      </w:r>
      <w:proofErr w:type="gramEnd"/>
      <w:r w:rsidRPr="00C16050">
        <w:t>уквенный анализ слов и соотносить количество звуков и букв в доступных двусложных словах;</w:t>
      </w:r>
    </w:p>
    <w:p w:rsidR="004319FF" w:rsidRPr="00C16050" w:rsidRDefault="004319FF" w:rsidP="004319FF">
      <w:pPr>
        <w:pStyle w:val="af3"/>
        <w:jc w:val="both"/>
      </w:pPr>
      <w:r>
        <w:t xml:space="preserve">           </w:t>
      </w:r>
      <w:r w:rsidRPr="00C16050">
        <w:t>•</w:t>
      </w:r>
      <w:r w:rsidRPr="00C16050">
        <w:tab/>
        <w:t xml:space="preserve">правильно списывать слова, предложения, текст, проверять </w:t>
      </w:r>
      <w:proofErr w:type="gramStart"/>
      <w:r w:rsidRPr="00C16050">
        <w:t>написанное</w:t>
      </w:r>
      <w:proofErr w:type="gramEnd"/>
      <w:r w:rsidRPr="00C16050">
        <w:t>, сравнивая с образцом;</w:t>
      </w:r>
    </w:p>
    <w:p w:rsidR="004319FF" w:rsidRPr="00C16050" w:rsidRDefault="004319FF" w:rsidP="004319FF">
      <w:pPr>
        <w:pStyle w:val="af3"/>
        <w:jc w:val="both"/>
      </w:pPr>
      <w:r>
        <w:t xml:space="preserve">           </w:t>
      </w:r>
      <w:r w:rsidRPr="00C16050">
        <w:t>•</w:t>
      </w:r>
      <w:r w:rsidRPr="00C16050">
        <w:tab/>
        <w:t>писать под диктовку слова, предложения, текст из 30–40 слов, писать на слух без ошибок слова, где произношение и написание совпадают;</w:t>
      </w:r>
    </w:p>
    <w:p w:rsidR="004319FF" w:rsidRPr="00C16050" w:rsidRDefault="004319FF" w:rsidP="004319FF">
      <w:pPr>
        <w:pStyle w:val="af3"/>
        <w:jc w:val="both"/>
      </w:pPr>
      <w:r>
        <w:t xml:space="preserve">           </w:t>
      </w:r>
      <w:r w:rsidRPr="00C16050">
        <w:t>•</w:t>
      </w:r>
      <w:r w:rsidRPr="00C16050">
        <w:tab/>
        <w:t>видеть опасные места в словах, видеть в словах изученные орфограммы;</w:t>
      </w:r>
    </w:p>
    <w:p w:rsidR="004319FF" w:rsidRPr="00C16050" w:rsidRDefault="004319FF" w:rsidP="004319FF">
      <w:pPr>
        <w:pStyle w:val="af3"/>
        <w:jc w:val="both"/>
      </w:pPr>
      <w:r>
        <w:t xml:space="preserve">           </w:t>
      </w:r>
      <w:proofErr w:type="gramStart"/>
      <w:r w:rsidRPr="00C16050">
        <w:t>•</w:t>
      </w:r>
      <w:r w:rsidRPr="00C16050">
        <w:tab/>
        <w:t xml:space="preserve">писать без ошибок большую букву в именах, отчествах, фамилиях людей, кличках животных, географических названиях; безударные гласные, проверяемые ударением, в корнях двусложных слов; проверяемые согласные на конце слов; сочетания </w:t>
      </w:r>
      <w:proofErr w:type="spellStart"/>
      <w:r w:rsidRPr="00C16050">
        <w:t>чк</w:t>
      </w:r>
      <w:proofErr w:type="spellEnd"/>
      <w:r w:rsidRPr="00C16050">
        <w:t xml:space="preserve">, </w:t>
      </w:r>
      <w:proofErr w:type="spellStart"/>
      <w:r w:rsidRPr="00C16050">
        <w:t>чн</w:t>
      </w:r>
      <w:proofErr w:type="spellEnd"/>
      <w:r w:rsidRPr="00C16050">
        <w:t xml:space="preserve"> в словах; </w:t>
      </w:r>
      <w:proofErr w:type="spellStart"/>
      <w:r w:rsidRPr="00C16050">
        <w:t>ь</w:t>
      </w:r>
      <w:proofErr w:type="spellEnd"/>
      <w:r w:rsidRPr="00C16050">
        <w:t xml:space="preserve"> для обозначения мягкости согласных на конце и в середине слова; слова с непроверяемыми написаниями, определенные программой; писать предлоги раздельно с другими словами;</w:t>
      </w:r>
      <w:proofErr w:type="gramEnd"/>
      <w:r w:rsidRPr="00C16050">
        <w:t xml:space="preserve"> различать одинаковые по написанию приставки и предлоги; графически объяснять выбор написаний в словах с изученными орфограммами;</w:t>
      </w:r>
    </w:p>
    <w:p w:rsidR="004319FF" w:rsidRPr="00C16050" w:rsidRDefault="004319FF" w:rsidP="004319FF">
      <w:pPr>
        <w:pStyle w:val="af3"/>
        <w:jc w:val="both"/>
      </w:pPr>
      <w:r>
        <w:t xml:space="preserve">           </w:t>
      </w:r>
      <w:r w:rsidRPr="00C16050">
        <w:t>•</w:t>
      </w:r>
      <w:r w:rsidRPr="00C16050">
        <w:tab/>
        <w:t>находить и исправлять орфографические ошибки на изученные правила;</w:t>
      </w:r>
    </w:p>
    <w:p w:rsidR="004319FF" w:rsidRPr="00C16050" w:rsidRDefault="004319FF" w:rsidP="004319FF">
      <w:pPr>
        <w:pStyle w:val="af3"/>
        <w:jc w:val="both"/>
      </w:pPr>
      <w:r>
        <w:t xml:space="preserve">           </w:t>
      </w:r>
      <w:r w:rsidRPr="00C16050">
        <w:t>•</w:t>
      </w:r>
      <w:r w:rsidRPr="00C16050">
        <w:tab/>
        <w:t>находить корень в группе однокоренных слов, видеть в словах изученные суффиксы и приставки, образовывать слова с помощью этих суффиксов и приставок; видеть и самостоятельно подбирать однокоренные слова; обращать внимание на особенности употребления слов;</w:t>
      </w:r>
    </w:p>
    <w:p w:rsidR="004319FF" w:rsidRPr="00C16050" w:rsidRDefault="004319FF" w:rsidP="004319FF">
      <w:pPr>
        <w:pStyle w:val="af3"/>
        <w:jc w:val="both"/>
      </w:pPr>
      <w:r>
        <w:t xml:space="preserve">           </w:t>
      </w:r>
      <w:r w:rsidRPr="00C16050">
        <w:t>•</w:t>
      </w:r>
      <w:r w:rsidRPr="00C16050">
        <w:tab/>
        <w:t>ставить вопросы к словам в предложении; видеть слова, называющие, о ком или о чем говорится в предложении и что говорится; составлять предложения из слов, предложения на заданную тему;</w:t>
      </w:r>
    </w:p>
    <w:p w:rsidR="004319FF" w:rsidRPr="00C16050" w:rsidRDefault="004319FF" w:rsidP="004319FF">
      <w:pPr>
        <w:pStyle w:val="af3"/>
        <w:jc w:val="both"/>
      </w:pPr>
      <w:r>
        <w:t xml:space="preserve">           </w:t>
      </w:r>
      <w:r w:rsidRPr="00C16050">
        <w:t>•</w:t>
      </w:r>
      <w:r w:rsidRPr="00C16050">
        <w:tab/>
        <w:t>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 выбирать подходящее заглавие к тексту из ряда данных;</w:t>
      </w:r>
    </w:p>
    <w:p w:rsidR="004319FF" w:rsidRPr="000F69FB" w:rsidRDefault="004319FF" w:rsidP="004319FF">
      <w:r>
        <w:t xml:space="preserve">           </w:t>
      </w:r>
      <w:r w:rsidRPr="00C16050">
        <w:t>•</w:t>
      </w:r>
      <w:r w:rsidRPr="00C16050">
        <w:tab/>
        <w:t>составлять небольшой текст (4–5 предложений) по картинке или на заданную тему и зап</w:t>
      </w:r>
      <w:r>
        <w:t>исывать его с помощью учителя.</w:t>
      </w:r>
    </w:p>
    <w:p w:rsidR="00E84E69" w:rsidRDefault="00E84E69" w:rsidP="004319FF">
      <w:pPr>
        <w:rPr>
          <w:b/>
        </w:rPr>
      </w:pPr>
    </w:p>
    <w:p w:rsidR="009367EE" w:rsidRDefault="009367EE" w:rsidP="009367EE">
      <w:pPr>
        <w:pStyle w:val="af3"/>
        <w:jc w:val="center"/>
        <w:rPr>
          <w:b/>
        </w:rPr>
      </w:pPr>
      <w:r>
        <w:rPr>
          <w:b/>
        </w:rPr>
        <w:t>УЧЕБНО-МЕТОДИЧЕСКОЕ И МАТЕРИАЛЬНО-ТЕХНИЧЕСКОЕ ОБЕСПЕЧЕНИЕ ОБРАЗОВАТЕЛЬНОГО ПРОЦЕССА</w:t>
      </w:r>
    </w:p>
    <w:p w:rsidR="009367EE" w:rsidRDefault="009367EE" w:rsidP="009367EE">
      <w:pPr>
        <w:pStyle w:val="af3"/>
        <w:jc w:val="center"/>
        <w:rPr>
          <w:b/>
        </w:rPr>
      </w:pPr>
    </w:p>
    <w:p w:rsidR="009367EE" w:rsidRDefault="009367EE" w:rsidP="009367EE">
      <w:pPr>
        <w:pStyle w:val="af3"/>
        <w:jc w:val="center"/>
        <w:rPr>
          <w:b/>
        </w:rPr>
      </w:pPr>
      <w:r>
        <w:rPr>
          <w:b/>
        </w:rPr>
        <w:t xml:space="preserve">Перечень </w:t>
      </w:r>
      <w:proofErr w:type="spellStart"/>
      <w:proofErr w:type="gramStart"/>
      <w:r>
        <w:rPr>
          <w:b/>
        </w:rPr>
        <w:t>учебно</w:t>
      </w:r>
      <w:proofErr w:type="spellEnd"/>
      <w:r>
        <w:rPr>
          <w:b/>
        </w:rPr>
        <w:t>- методические</w:t>
      </w:r>
      <w:proofErr w:type="gramEnd"/>
      <w:r>
        <w:rPr>
          <w:b/>
        </w:rPr>
        <w:t xml:space="preserve"> средств обучения.</w:t>
      </w:r>
    </w:p>
    <w:tbl>
      <w:tblPr>
        <w:tblStyle w:val="af2"/>
        <w:tblW w:w="0" w:type="auto"/>
        <w:tblLook w:val="04A0"/>
      </w:tblPr>
      <w:tblGrid>
        <w:gridCol w:w="2866"/>
        <w:gridCol w:w="7554"/>
      </w:tblGrid>
      <w:tr w:rsidR="009367EE" w:rsidTr="004149FD">
        <w:tc>
          <w:tcPr>
            <w:tcW w:w="3369" w:type="dxa"/>
          </w:tcPr>
          <w:p w:rsidR="009367EE" w:rsidRPr="00983811" w:rsidRDefault="009367EE" w:rsidP="004149FD">
            <w:pPr>
              <w:pStyle w:val="af3"/>
              <w:jc w:val="center"/>
            </w:pPr>
            <w:r w:rsidRPr="00983811">
              <w:t>Компьютерные информационно-коммуникационные средства</w:t>
            </w:r>
          </w:p>
        </w:tc>
        <w:tc>
          <w:tcPr>
            <w:tcW w:w="11983" w:type="dxa"/>
          </w:tcPr>
          <w:p w:rsidR="009367EE" w:rsidRPr="009F141C" w:rsidRDefault="009367EE" w:rsidP="004149FD">
            <w:pPr>
              <w:pStyle w:val="af3"/>
              <w:jc w:val="both"/>
            </w:pPr>
            <w:r w:rsidRPr="00C16050">
              <w:t>«Русский язык. 1 и 2 классы». Методические рекомендации для учителя. /</w:t>
            </w:r>
            <w:proofErr w:type="spellStart"/>
            <w:r w:rsidRPr="00C16050">
              <w:t>Е.В.Бунеева</w:t>
            </w:r>
            <w:proofErr w:type="spellEnd"/>
            <w:r w:rsidRPr="00C16050">
              <w:t>, Л.Ю.Комиссарова, М.А.Яковлева и др., - М.: «</w:t>
            </w:r>
            <w:proofErr w:type="spellStart"/>
            <w:r w:rsidRPr="00C16050">
              <w:t>Баласс</w:t>
            </w:r>
            <w:proofErr w:type="spellEnd"/>
            <w:r w:rsidRPr="00C16050">
              <w:t>»</w:t>
            </w:r>
          </w:p>
          <w:p w:rsidR="009367EE" w:rsidRPr="00983811" w:rsidRDefault="009367EE" w:rsidP="004149FD">
            <w:pPr>
              <w:pStyle w:val="af3"/>
              <w:jc w:val="center"/>
            </w:pPr>
          </w:p>
        </w:tc>
      </w:tr>
      <w:tr w:rsidR="009367EE" w:rsidTr="004149FD">
        <w:tc>
          <w:tcPr>
            <w:tcW w:w="3369" w:type="dxa"/>
          </w:tcPr>
          <w:p w:rsidR="009367EE" w:rsidRPr="00983811" w:rsidRDefault="009367EE" w:rsidP="004149FD">
            <w:pPr>
              <w:pStyle w:val="af3"/>
              <w:jc w:val="center"/>
            </w:pPr>
            <w:r>
              <w:t>Технические средства</w:t>
            </w:r>
          </w:p>
        </w:tc>
        <w:tc>
          <w:tcPr>
            <w:tcW w:w="11983" w:type="dxa"/>
          </w:tcPr>
          <w:p w:rsidR="009367EE" w:rsidRDefault="009367EE" w:rsidP="004149FD">
            <w:pPr>
              <w:pStyle w:val="af3"/>
              <w:jc w:val="center"/>
            </w:pPr>
            <w:r>
              <w:t>Персональный компьютер</w:t>
            </w:r>
          </w:p>
          <w:p w:rsidR="009367EE" w:rsidRDefault="009367EE" w:rsidP="004149FD">
            <w:pPr>
              <w:pStyle w:val="af3"/>
              <w:jc w:val="center"/>
            </w:pPr>
            <w:proofErr w:type="spellStart"/>
            <w:r>
              <w:t>Мультимидийный</w:t>
            </w:r>
            <w:proofErr w:type="spellEnd"/>
            <w:r>
              <w:t xml:space="preserve"> проектор</w:t>
            </w:r>
          </w:p>
          <w:p w:rsidR="009367EE" w:rsidRPr="00983811" w:rsidRDefault="009367EE" w:rsidP="004149FD">
            <w:pPr>
              <w:pStyle w:val="af3"/>
              <w:jc w:val="center"/>
            </w:pPr>
            <w:r>
              <w:lastRenderedPageBreak/>
              <w:t>Принтер</w:t>
            </w:r>
          </w:p>
        </w:tc>
      </w:tr>
      <w:tr w:rsidR="009367EE" w:rsidTr="004149FD">
        <w:tc>
          <w:tcPr>
            <w:tcW w:w="3369" w:type="dxa"/>
          </w:tcPr>
          <w:p w:rsidR="009367EE" w:rsidRPr="00983811" w:rsidRDefault="009367EE" w:rsidP="004149FD">
            <w:pPr>
              <w:pStyle w:val="af3"/>
              <w:jc w:val="center"/>
            </w:pPr>
            <w:r>
              <w:lastRenderedPageBreak/>
              <w:t>Экранно-звуковые пособия</w:t>
            </w:r>
          </w:p>
        </w:tc>
        <w:tc>
          <w:tcPr>
            <w:tcW w:w="11983" w:type="dxa"/>
          </w:tcPr>
          <w:p w:rsidR="009367EE" w:rsidRPr="00983811" w:rsidRDefault="009367EE" w:rsidP="004149FD">
            <w:pPr>
              <w:pStyle w:val="af3"/>
              <w:jc w:val="center"/>
            </w:pPr>
            <w:r>
              <w:t xml:space="preserve">Видеофрагменты и другие информационные </w:t>
            </w:r>
            <w:proofErr w:type="gramStart"/>
            <w:r>
              <w:t>объекты</w:t>
            </w:r>
            <w:proofErr w:type="gramEnd"/>
            <w:r>
              <w:t xml:space="preserve"> отражающие тему курса</w:t>
            </w:r>
          </w:p>
        </w:tc>
      </w:tr>
      <w:tr w:rsidR="009367EE" w:rsidTr="004149FD">
        <w:tc>
          <w:tcPr>
            <w:tcW w:w="3369" w:type="dxa"/>
          </w:tcPr>
          <w:p w:rsidR="009367EE" w:rsidRDefault="009367EE" w:rsidP="004149FD">
            <w:pPr>
              <w:pStyle w:val="af3"/>
              <w:jc w:val="center"/>
            </w:pPr>
            <w:r>
              <w:t>Таблицы</w:t>
            </w:r>
          </w:p>
        </w:tc>
        <w:tc>
          <w:tcPr>
            <w:tcW w:w="11983" w:type="dxa"/>
          </w:tcPr>
          <w:p w:rsidR="009367EE" w:rsidRDefault="009367EE" w:rsidP="004149FD">
            <w:pPr>
              <w:pStyle w:val="af3"/>
              <w:jc w:val="center"/>
            </w:pPr>
            <w:r>
              <w:t>Комплект демонстрационных таблиц по русскому языку</w:t>
            </w:r>
          </w:p>
        </w:tc>
      </w:tr>
    </w:tbl>
    <w:p w:rsidR="009367EE" w:rsidRPr="00016FB6" w:rsidRDefault="009367EE" w:rsidP="009367EE">
      <w:pPr>
        <w:pStyle w:val="af3"/>
        <w:jc w:val="both"/>
      </w:pPr>
      <w:r>
        <w:t>.</w:t>
      </w:r>
    </w:p>
    <w:p w:rsidR="009367EE" w:rsidRPr="00743778" w:rsidRDefault="009367EE" w:rsidP="009367EE">
      <w:pPr>
        <w:pStyle w:val="af3"/>
        <w:jc w:val="center"/>
        <w:rPr>
          <w:b/>
        </w:rPr>
      </w:pPr>
      <w:r w:rsidRPr="00743778">
        <w:rPr>
          <w:b/>
        </w:rPr>
        <w:t xml:space="preserve">Список  литературы  для   </w:t>
      </w:r>
      <w:proofErr w:type="gramStart"/>
      <w:r w:rsidRPr="00743778">
        <w:rPr>
          <w:b/>
        </w:rPr>
        <w:t>обучающихся</w:t>
      </w:r>
      <w:proofErr w:type="gramEnd"/>
      <w:r w:rsidRPr="00743778">
        <w:rPr>
          <w:b/>
        </w:rPr>
        <w:t>,  учебники:</w:t>
      </w:r>
    </w:p>
    <w:p w:rsidR="009367EE" w:rsidRPr="00C16050" w:rsidRDefault="009367EE" w:rsidP="009367EE">
      <w:pPr>
        <w:pStyle w:val="af3"/>
        <w:jc w:val="both"/>
      </w:pPr>
      <w:r>
        <w:t xml:space="preserve">           </w:t>
      </w:r>
      <w:r w:rsidRPr="00C16050">
        <w:t xml:space="preserve">Р.Н. </w:t>
      </w:r>
      <w:proofErr w:type="spellStart"/>
      <w:r w:rsidRPr="00C16050">
        <w:t>Бунеев</w:t>
      </w:r>
      <w:proofErr w:type="spellEnd"/>
      <w:r w:rsidRPr="00C16050">
        <w:t xml:space="preserve">, </w:t>
      </w:r>
      <w:proofErr w:type="spellStart"/>
      <w:r w:rsidRPr="00C16050">
        <w:t>Е.В.Бунеева</w:t>
      </w:r>
      <w:proofErr w:type="spellEnd"/>
      <w:r w:rsidRPr="00C16050">
        <w:t>, О.В.Пронина «Русский язык. Учебное пособие для 2-го класса. - М.: «</w:t>
      </w:r>
      <w:proofErr w:type="spellStart"/>
      <w:r w:rsidRPr="00C16050">
        <w:t>Баласс</w:t>
      </w:r>
      <w:proofErr w:type="spellEnd"/>
      <w:r w:rsidRPr="00C16050">
        <w:t>», 2010 (рекомендован МО РФ от 23.12.2009 г.);</w:t>
      </w:r>
    </w:p>
    <w:p w:rsidR="009367EE" w:rsidRPr="00C16050" w:rsidRDefault="009367EE" w:rsidP="009367EE">
      <w:pPr>
        <w:pStyle w:val="af3"/>
        <w:jc w:val="both"/>
      </w:pPr>
      <w:r w:rsidRPr="00C16050">
        <w:t xml:space="preserve">Е. В. </w:t>
      </w:r>
      <w:proofErr w:type="spellStart"/>
      <w:r w:rsidRPr="00C16050">
        <w:t>Бунеева</w:t>
      </w:r>
      <w:proofErr w:type="spellEnd"/>
      <w:r w:rsidRPr="00C16050">
        <w:t xml:space="preserve"> «Проверочные и контрольные работы по русскому языку», 2 класс – М.: «</w:t>
      </w:r>
      <w:proofErr w:type="spellStart"/>
      <w:r w:rsidRPr="00C16050">
        <w:t>Баласс</w:t>
      </w:r>
      <w:proofErr w:type="spellEnd"/>
      <w:r w:rsidRPr="00C16050">
        <w:t>», 2012</w:t>
      </w:r>
    </w:p>
    <w:p w:rsidR="009367EE" w:rsidRPr="00C16050" w:rsidRDefault="009367EE" w:rsidP="009367EE">
      <w:pPr>
        <w:pStyle w:val="af3"/>
        <w:jc w:val="both"/>
      </w:pPr>
      <w:r>
        <w:t xml:space="preserve">           </w:t>
      </w:r>
      <w:r w:rsidRPr="00C16050">
        <w:t>Л. Ю. Комиссарова «Дидактический материал», - М.: «</w:t>
      </w:r>
      <w:proofErr w:type="spellStart"/>
      <w:r w:rsidRPr="00C16050">
        <w:t>Баласс</w:t>
      </w:r>
      <w:proofErr w:type="spellEnd"/>
      <w:r w:rsidRPr="00C16050">
        <w:t>», 2012</w:t>
      </w:r>
    </w:p>
    <w:p w:rsidR="009367EE" w:rsidRDefault="009367EE" w:rsidP="009367EE">
      <w:pPr>
        <w:jc w:val="center"/>
        <w:rPr>
          <w:b/>
        </w:rPr>
      </w:pPr>
    </w:p>
    <w:p w:rsidR="009367EE" w:rsidRPr="0052000D" w:rsidRDefault="009367EE" w:rsidP="009367EE">
      <w:pPr>
        <w:jc w:val="center"/>
        <w:rPr>
          <w:b/>
        </w:rPr>
      </w:pPr>
      <w:r w:rsidRPr="0052000D">
        <w:rPr>
          <w:b/>
        </w:rPr>
        <w:t>Литература.</w:t>
      </w:r>
    </w:p>
    <w:p w:rsidR="009367EE" w:rsidRPr="0052000D" w:rsidRDefault="009367EE" w:rsidP="009367EE">
      <w:pPr>
        <w:jc w:val="center"/>
        <w:rPr>
          <w:b/>
        </w:rPr>
      </w:pPr>
    </w:p>
    <w:p w:rsidR="009367EE" w:rsidRPr="0052000D" w:rsidRDefault="009367EE" w:rsidP="009367EE"/>
    <w:p w:rsidR="009367EE" w:rsidRPr="0052000D" w:rsidRDefault="009367EE" w:rsidP="009367EE">
      <w:r w:rsidRPr="0052000D">
        <w:t>Для  реализации цели и задач обучения русскому языку по данной программе используется УМК по русскому языку издательства</w:t>
      </w:r>
    </w:p>
    <w:p w:rsidR="009367EE" w:rsidRPr="0052000D" w:rsidRDefault="009367EE" w:rsidP="009367EE">
      <w:r w:rsidRPr="0052000D">
        <w:t>«</w:t>
      </w:r>
      <w:proofErr w:type="spellStart"/>
      <w:r w:rsidRPr="0052000D">
        <w:t>Баласс</w:t>
      </w:r>
      <w:proofErr w:type="spellEnd"/>
      <w:r w:rsidRPr="0052000D">
        <w:t>».</w:t>
      </w:r>
    </w:p>
    <w:p w:rsidR="009367EE" w:rsidRPr="0052000D" w:rsidRDefault="009367EE" w:rsidP="009367EE">
      <w:r w:rsidRPr="0052000D">
        <w:t>Обучение русскому языку обеспечивается учебниками и пособиями:</w:t>
      </w:r>
    </w:p>
    <w:p w:rsidR="009367EE" w:rsidRPr="0052000D" w:rsidRDefault="009367EE" w:rsidP="009367EE">
      <w:r w:rsidRPr="0052000D">
        <w:t xml:space="preserve">• Р.Н.   </w:t>
      </w:r>
      <w:proofErr w:type="spellStart"/>
      <w:r w:rsidRPr="0052000D">
        <w:t>Бунеев</w:t>
      </w:r>
      <w:proofErr w:type="spellEnd"/>
      <w:r w:rsidRPr="0052000D">
        <w:t xml:space="preserve">,  Е.В.   </w:t>
      </w:r>
      <w:proofErr w:type="spellStart"/>
      <w:r w:rsidRPr="0052000D">
        <w:t>Бунеева</w:t>
      </w:r>
      <w:proofErr w:type="spellEnd"/>
      <w:r w:rsidRPr="0052000D">
        <w:t>,  О.В.  Пронина  «</w:t>
      </w:r>
      <w:proofErr w:type="spellStart"/>
      <w:r w:rsidRPr="0052000D">
        <w:t>Руский</w:t>
      </w:r>
      <w:proofErr w:type="spellEnd"/>
      <w:r w:rsidRPr="0052000D">
        <w:t xml:space="preserve">  язык». Учебники. 2-й класс;</w:t>
      </w:r>
    </w:p>
    <w:p w:rsidR="009367EE" w:rsidRPr="0052000D" w:rsidRDefault="009367EE" w:rsidP="009367EE">
      <w:r w:rsidRPr="0052000D">
        <w:t xml:space="preserve">• Р.Н.   </w:t>
      </w:r>
      <w:proofErr w:type="spellStart"/>
      <w:r w:rsidRPr="0052000D">
        <w:t>Бунеев</w:t>
      </w:r>
      <w:proofErr w:type="spellEnd"/>
      <w:r w:rsidRPr="0052000D">
        <w:t xml:space="preserve">, Е.В.  </w:t>
      </w:r>
      <w:proofErr w:type="spellStart"/>
      <w:r w:rsidRPr="0052000D">
        <w:t>Бунеева</w:t>
      </w:r>
      <w:proofErr w:type="spellEnd"/>
      <w:r w:rsidRPr="0052000D">
        <w:t>, Л.А.  Фролова  «Орфографическая тетрадь по русскому языку», 2-й класс;</w:t>
      </w:r>
    </w:p>
    <w:p w:rsidR="009367EE" w:rsidRPr="0052000D" w:rsidRDefault="009367EE" w:rsidP="009367EE">
      <w:r w:rsidRPr="0052000D">
        <w:t>• Л.Ю.  Комиссарова «Дидактический материал» к  учебникам</w:t>
      </w:r>
    </w:p>
    <w:p w:rsidR="009367EE" w:rsidRPr="0052000D" w:rsidRDefault="009367EE" w:rsidP="009367EE">
      <w:r w:rsidRPr="0052000D">
        <w:t>«Русский язык» для  2-го  класса;</w:t>
      </w:r>
    </w:p>
    <w:p w:rsidR="009367EE" w:rsidRPr="0052000D" w:rsidRDefault="009367EE" w:rsidP="009367EE">
      <w:r w:rsidRPr="0052000D">
        <w:t xml:space="preserve">• Е.В. </w:t>
      </w:r>
      <w:proofErr w:type="spellStart"/>
      <w:r w:rsidRPr="0052000D">
        <w:t>Бунеева</w:t>
      </w:r>
      <w:proofErr w:type="spellEnd"/>
      <w:r w:rsidRPr="0052000D">
        <w:t xml:space="preserve"> «Проверочные и контрольные работы по русскому языку» (вар. 1 и 2) для  2-го  класса;</w:t>
      </w:r>
    </w:p>
    <w:p w:rsidR="009367EE" w:rsidRPr="0052000D" w:rsidRDefault="009367EE" w:rsidP="009367EE">
      <w:r w:rsidRPr="0052000D">
        <w:t xml:space="preserve">• Р.Н.  </w:t>
      </w:r>
      <w:proofErr w:type="spellStart"/>
      <w:r w:rsidRPr="0052000D">
        <w:t>Бунеев</w:t>
      </w:r>
      <w:proofErr w:type="spellEnd"/>
      <w:r w:rsidRPr="0052000D">
        <w:t xml:space="preserve">, Е.В.  </w:t>
      </w:r>
      <w:proofErr w:type="spellStart"/>
      <w:r w:rsidRPr="0052000D">
        <w:t>Бунеева</w:t>
      </w:r>
      <w:proofErr w:type="spellEnd"/>
      <w:r w:rsidRPr="0052000D">
        <w:t xml:space="preserve"> (составители) «Слова с непроверяемыми  написаниями».  Пособие    в   виде   карточек к  учебникам</w:t>
      </w:r>
    </w:p>
    <w:p w:rsidR="009367EE" w:rsidRPr="0052000D" w:rsidRDefault="009367EE" w:rsidP="009367EE">
      <w:r w:rsidRPr="0052000D">
        <w:t>«Русский язык» для  2-го класса;</w:t>
      </w:r>
    </w:p>
    <w:p w:rsidR="009367EE" w:rsidRPr="0052000D" w:rsidRDefault="009367EE" w:rsidP="009367EE">
      <w:r w:rsidRPr="0052000D">
        <w:t>• М.А.  Яковлева «Тетрадь по чистописанию» для  2-го класса;</w:t>
      </w:r>
    </w:p>
    <w:p w:rsidR="009367EE" w:rsidRPr="0052000D" w:rsidRDefault="009367EE" w:rsidP="009367EE">
      <w:r w:rsidRPr="0052000D">
        <w:t xml:space="preserve">• Е.В.   </w:t>
      </w:r>
      <w:proofErr w:type="spellStart"/>
      <w:r w:rsidRPr="0052000D">
        <w:t>Бунеева</w:t>
      </w:r>
      <w:proofErr w:type="spellEnd"/>
      <w:r w:rsidRPr="0052000D">
        <w:t>,  Л.Ю.   Комиссарова,  М.А.   Яковлева.  «Русский язык», 2  класса. Методические рекомендации для  учителя.</w:t>
      </w:r>
    </w:p>
    <w:p w:rsidR="009367EE" w:rsidRPr="009367EE" w:rsidRDefault="009367EE" w:rsidP="009367EE">
      <w:pPr>
        <w:pStyle w:val="af3"/>
        <w:jc w:val="both"/>
        <w:sectPr w:rsidR="009367EE" w:rsidRPr="009367EE" w:rsidSect="00E84E69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t xml:space="preserve">        </w:t>
      </w:r>
    </w:p>
    <w:p w:rsidR="00E84E69" w:rsidRDefault="00E84E69" w:rsidP="004319FF">
      <w:pPr>
        <w:rPr>
          <w:b/>
        </w:rPr>
        <w:sectPr w:rsidR="00E84E69" w:rsidSect="00493654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E84E69" w:rsidRDefault="00E84E69" w:rsidP="004319FF">
      <w:pPr>
        <w:pStyle w:val="af3"/>
        <w:rPr>
          <w:b/>
        </w:rPr>
        <w:sectPr w:rsidR="00E84E69" w:rsidSect="00E84E69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A19EC" w:rsidRPr="000F69FB" w:rsidRDefault="006A19EC" w:rsidP="009367EE">
      <w:pPr>
        <w:pStyle w:val="af3"/>
      </w:pPr>
    </w:p>
    <w:sectPr w:rsidR="006A19EC" w:rsidRPr="000F69FB" w:rsidSect="00E84E6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E69" w:rsidRDefault="00E84E69" w:rsidP="009E19E4">
      <w:r>
        <w:separator/>
      </w:r>
    </w:p>
  </w:endnote>
  <w:endnote w:type="continuationSeparator" w:id="1">
    <w:p w:rsidR="00E84E69" w:rsidRDefault="00E84E69" w:rsidP="009E1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A23" w:rsidRDefault="005509F4" w:rsidP="009A6124">
    <w:pPr>
      <w:pStyle w:val="af0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353A2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53A23" w:rsidRDefault="00353A23" w:rsidP="009A6124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A23" w:rsidRDefault="005509F4" w:rsidP="009A6124">
    <w:pPr>
      <w:pStyle w:val="af0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353A23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367EE">
      <w:rPr>
        <w:rStyle w:val="af5"/>
        <w:noProof/>
      </w:rPr>
      <w:t>11</w:t>
    </w:r>
    <w:r>
      <w:rPr>
        <w:rStyle w:val="af5"/>
      </w:rPr>
      <w:fldChar w:fldCharType="end"/>
    </w:r>
  </w:p>
  <w:p w:rsidR="00353A23" w:rsidRDefault="00353A23" w:rsidP="009A6124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69" w:rsidRDefault="005509F4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5509F4">
      <w:rPr>
        <w:noProof/>
      </w:rPr>
      <w:pict>
        <v:rect id="Rectangle 3" o:spid="_x0000_s10244" style="position:absolute;margin-left:76.5pt;margin-top:708.65pt;width:23.3pt;height:11.3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" o:allowincell="f" fillcolor="#fdfdfd" stroked="f">
          <v:path arrowok="t"/>
          <w10:wrap anchorx="page" anchory="page"/>
        </v:rect>
      </w:pict>
    </w:r>
    <w:r w:rsidRPr="005509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43" type="#_x0000_t202" style="position:absolute;margin-left:75.55pt;margin-top:708.35pt;width:14.5pt;height:12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RyrQIAAKg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" o:allowincell="f" filled="f" stroked="f">
          <v:textbox style="mso-next-textbox:#Text Box 4" inset="0,0,0,0">
            <w:txbxContent>
              <w:p w:rsidR="00E84E69" w:rsidRDefault="005509F4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 w:rsidR="00E84E69"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E84E69">
                  <w:rPr>
                    <w:noProof/>
                    <w:color w:val="363435"/>
                    <w:w w:val="105"/>
                    <w:sz w:val="20"/>
                    <w:szCs w:val="20"/>
                  </w:rPr>
                  <w:t>4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69" w:rsidRDefault="005509F4">
    <w:pPr>
      <w:widowControl w:val="0"/>
      <w:autoSpaceDE w:val="0"/>
      <w:autoSpaceDN w:val="0"/>
      <w:adjustRightInd w:val="0"/>
      <w:spacing w:line="22" w:lineRule="exact"/>
      <w:rPr>
        <w:sz w:val="2"/>
        <w:szCs w:val="2"/>
      </w:rPr>
    </w:pPr>
    <w:r w:rsidRPr="005509F4">
      <w:rPr>
        <w:noProof/>
      </w:rPr>
      <w:pict>
        <v:rect id="Rectangle 1" o:spid="_x0000_s10242" style="position:absolute;margin-left:396.15pt;margin-top:708.65pt;width:23.3pt;height:11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" o:allowincell="f" fillcolor="#fdfdfd" stroked="f">
          <v:path arrowok="t"/>
          <w10:wrap anchorx="page" anchory="page"/>
        </v:rect>
      </w:pict>
    </w:r>
    <w:r w:rsidRPr="005509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41" type="#_x0000_t202" style="position:absolute;margin-left:406pt;margin-top:708.35pt;width:14.55pt;height:12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3nrgIAAK8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" o:allowincell="f" filled="f" stroked="f">
          <v:textbox style="mso-next-textbox:#Text Box 2" inset="0,0,0,0">
            <w:txbxContent>
              <w:p w:rsidR="00E84E69" w:rsidRDefault="005509F4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 w:rsidR="00E84E69"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9367EE">
                  <w:rPr>
                    <w:noProof/>
                    <w:color w:val="363435"/>
                    <w:w w:val="105"/>
                    <w:sz w:val="20"/>
                    <w:szCs w:val="20"/>
                  </w:rPr>
                  <w:t>48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E69" w:rsidRDefault="00E84E69" w:rsidP="009E19E4">
      <w:r>
        <w:separator/>
      </w:r>
    </w:p>
  </w:footnote>
  <w:footnote w:type="continuationSeparator" w:id="1">
    <w:p w:rsidR="00E84E69" w:rsidRDefault="00E84E69" w:rsidP="009E1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025CA"/>
    <w:multiLevelType w:val="multilevel"/>
    <w:tmpl w:val="EF08D0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D1B3085"/>
    <w:multiLevelType w:val="hybridMultilevel"/>
    <w:tmpl w:val="5A4A2A0E"/>
    <w:lvl w:ilvl="0" w:tplc="057CD664">
      <w:start w:val="1"/>
      <w:numFmt w:val="upperRoman"/>
      <w:lvlText w:val="%1."/>
      <w:lvlJc w:val="left"/>
      <w:pPr>
        <w:ind w:left="2738" w:hanging="72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3098" w:hanging="360"/>
      </w:pPr>
    </w:lvl>
    <w:lvl w:ilvl="2" w:tplc="0419001B" w:tentative="1">
      <w:start w:val="1"/>
      <w:numFmt w:val="lowerRoman"/>
      <w:lvlText w:val="%3."/>
      <w:lvlJc w:val="right"/>
      <w:pPr>
        <w:ind w:left="3818" w:hanging="180"/>
      </w:pPr>
    </w:lvl>
    <w:lvl w:ilvl="3" w:tplc="0419000F" w:tentative="1">
      <w:start w:val="1"/>
      <w:numFmt w:val="decimal"/>
      <w:lvlText w:val="%4."/>
      <w:lvlJc w:val="left"/>
      <w:pPr>
        <w:ind w:left="4538" w:hanging="360"/>
      </w:pPr>
    </w:lvl>
    <w:lvl w:ilvl="4" w:tplc="04190019" w:tentative="1">
      <w:start w:val="1"/>
      <w:numFmt w:val="lowerLetter"/>
      <w:lvlText w:val="%5."/>
      <w:lvlJc w:val="left"/>
      <w:pPr>
        <w:ind w:left="5258" w:hanging="360"/>
      </w:pPr>
    </w:lvl>
    <w:lvl w:ilvl="5" w:tplc="0419001B" w:tentative="1">
      <w:start w:val="1"/>
      <w:numFmt w:val="lowerRoman"/>
      <w:lvlText w:val="%6."/>
      <w:lvlJc w:val="right"/>
      <w:pPr>
        <w:ind w:left="5978" w:hanging="180"/>
      </w:pPr>
    </w:lvl>
    <w:lvl w:ilvl="6" w:tplc="0419000F" w:tentative="1">
      <w:start w:val="1"/>
      <w:numFmt w:val="decimal"/>
      <w:lvlText w:val="%7."/>
      <w:lvlJc w:val="left"/>
      <w:pPr>
        <w:ind w:left="6698" w:hanging="360"/>
      </w:pPr>
    </w:lvl>
    <w:lvl w:ilvl="7" w:tplc="04190019" w:tentative="1">
      <w:start w:val="1"/>
      <w:numFmt w:val="lowerLetter"/>
      <w:lvlText w:val="%8."/>
      <w:lvlJc w:val="left"/>
      <w:pPr>
        <w:ind w:left="7418" w:hanging="360"/>
      </w:pPr>
    </w:lvl>
    <w:lvl w:ilvl="8" w:tplc="0419001B" w:tentative="1">
      <w:start w:val="1"/>
      <w:numFmt w:val="lowerRoman"/>
      <w:lvlText w:val="%9."/>
      <w:lvlJc w:val="right"/>
      <w:pPr>
        <w:ind w:left="8138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7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0F69FB"/>
    <w:rsid w:val="00005D65"/>
    <w:rsid w:val="00016FB6"/>
    <w:rsid w:val="00024B58"/>
    <w:rsid w:val="00025A97"/>
    <w:rsid w:val="000950A2"/>
    <w:rsid w:val="000E7105"/>
    <w:rsid w:val="000F69FB"/>
    <w:rsid w:val="00132D5A"/>
    <w:rsid w:val="0017030F"/>
    <w:rsid w:val="00171069"/>
    <w:rsid w:val="00192953"/>
    <w:rsid w:val="00192E4E"/>
    <w:rsid w:val="0019767A"/>
    <w:rsid w:val="002462B0"/>
    <w:rsid w:val="0028292A"/>
    <w:rsid w:val="002A337A"/>
    <w:rsid w:val="002C0CA0"/>
    <w:rsid w:val="002E1AD5"/>
    <w:rsid w:val="00311345"/>
    <w:rsid w:val="00351463"/>
    <w:rsid w:val="00353A23"/>
    <w:rsid w:val="00361142"/>
    <w:rsid w:val="00376613"/>
    <w:rsid w:val="003D2B9B"/>
    <w:rsid w:val="004319FF"/>
    <w:rsid w:val="00432BCB"/>
    <w:rsid w:val="00432F1A"/>
    <w:rsid w:val="00446E40"/>
    <w:rsid w:val="00453326"/>
    <w:rsid w:val="00493654"/>
    <w:rsid w:val="00495E98"/>
    <w:rsid w:val="004C3014"/>
    <w:rsid w:val="004E5C7C"/>
    <w:rsid w:val="0052000D"/>
    <w:rsid w:val="00532757"/>
    <w:rsid w:val="005509F4"/>
    <w:rsid w:val="005A4941"/>
    <w:rsid w:val="005B31FF"/>
    <w:rsid w:val="005F568D"/>
    <w:rsid w:val="00606656"/>
    <w:rsid w:val="00646904"/>
    <w:rsid w:val="00676229"/>
    <w:rsid w:val="006A19EC"/>
    <w:rsid w:val="006C6AF5"/>
    <w:rsid w:val="00726001"/>
    <w:rsid w:val="00727C17"/>
    <w:rsid w:val="007310C3"/>
    <w:rsid w:val="00736D01"/>
    <w:rsid w:val="00743778"/>
    <w:rsid w:val="00746DE4"/>
    <w:rsid w:val="007F2948"/>
    <w:rsid w:val="00803C75"/>
    <w:rsid w:val="0083759E"/>
    <w:rsid w:val="00860662"/>
    <w:rsid w:val="00875106"/>
    <w:rsid w:val="00895F2F"/>
    <w:rsid w:val="008D417E"/>
    <w:rsid w:val="0090127F"/>
    <w:rsid w:val="00915E76"/>
    <w:rsid w:val="009367EE"/>
    <w:rsid w:val="00966510"/>
    <w:rsid w:val="00983811"/>
    <w:rsid w:val="009A4683"/>
    <w:rsid w:val="009B6B4C"/>
    <w:rsid w:val="009D5478"/>
    <w:rsid w:val="009E19E4"/>
    <w:rsid w:val="009F141C"/>
    <w:rsid w:val="00A01327"/>
    <w:rsid w:val="00A2426C"/>
    <w:rsid w:val="00A50E86"/>
    <w:rsid w:val="00AB3B8F"/>
    <w:rsid w:val="00AF38D3"/>
    <w:rsid w:val="00B05353"/>
    <w:rsid w:val="00B12108"/>
    <w:rsid w:val="00B16373"/>
    <w:rsid w:val="00B752E2"/>
    <w:rsid w:val="00BA6BE3"/>
    <w:rsid w:val="00BD20E9"/>
    <w:rsid w:val="00BD3778"/>
    <w:rsid w:val="00BF088F"/>
    <w:rsid w:val="00C16050"/>
    <w:rsid w:val="00C440A1"/>
    <w:rsid w:val="00C67A3D"/>
    <w:rsid w:val="00D150E8"/>
    <w:rsid w:val="00D6395E"/>
    <w:rsid w:val="00D74CBB"/>
    <w:rsid w:val="00D821E0"/>
    <w:rsid w:val="00D849AC"/>
    <w:rsid w:val="00D875B8"/>
    <w:rsid w:val="00DA5FFB"/>
    <w:rsid w:val="00DA74AA"/>
    <w:rsid w:val="00DA7C80"/>
    <w:rsid w:val="00DF571C"/>
    <w:rsid w:val="00E45617"/>
    <w:rsid w:val="00E660B8"/>
    <w:rsid w:val="00E80603"/>
    <w:rsid w:val="00E84E69"/>
    <w:rsid w:val="00EA7C87"/>
    <w:rsid w:val="00EC5F56"/>
    <w:rsid w:val="00EE447B"/>
    <w:rsid w:val="00F23E97"/>
    <w:rsid w:val="00F37387"/>
    <w:rsid w:val="00F40F7E"/>
    <w:rsid w:val="00FA67C8"/>
    <w:rsid w:val="00FD2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7"/>
    <o:shapelayout v:ext="edit">
      <o:idmap v:ext="edit" data="1"/>
      <o:rules v:ext="edit">
        <o:r id="V:Rule9" type="connector" idref="#Прямая со стрелкой 6"/>
        <o:r id="V:Rule10" type="connector" idref="#Прямая со стрелкой 24"/>
        <o:r id="V:Rule11" type="connector" idref="#Прямая со стрелкой 26"/>
        <o:r id="V:Rule12" type="connector" idref="#Прямая со стрелкой 25"/>
        <o:r id="V:Rule13" type="connector" idref="#Прямая со стрелкой 23"/>
        <o:r id="V:Rule14" type="connector" idref="#Прямая со стрелкой 21"/>
        <o:r id="V:Rule15" type="connector" idref="#Прямая со стрелкой 5"/>
        <o:r id="V:Rule16" type="connector" idref="#Прямая со стрелкой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3D2B9B"/>
    <w:pPr>
      <w:keepNext/>
      <w:suppressAutoHyphens/>
      <w:spacing w:line="100" w:lineRule="atLeast"/>
      <w:ind w:left="2738" w:hanging="720"/>
      <w:jc w:val="center"/>
      <w:outlineLvl w:val="0"/>
    </w:pPr>
    <w:rPr>
      <w:b/>
      <w:bCs/>
      <w:kern w:val="1"/>
      <w:sz w:val="4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B05353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3D2B9B"/>
    <w:rPr>
      <w:rFonts w:ascii="Times New Roman" w:eastAsia="Times New Roman" w:hAnsi="Times New Roman" w:cs="Times New Roman"/>
      <w:b/>
      <w:bCs/>
      <w:kern w:val="1"/>
      <w:sz w:val="40"/>
      <w:szCs w:val="24"/>
      <w:lang w:eastAsia="ar-SA"/>
    </w:rPr>
  </w:style>
  <w:style w:type="character" w:customStyle="1" w:styleId="WW8Num2z0">
    <w:name w:val="WW8Num2z0"/>
    <w:rsid w:val="003D2B9B"/>
    <w:rPr>
      <w:rFonts w:ascii="Symbol" w:hAnsi="Symbol"/>
    </w:rPr>
  </w:style>
  <w:style w:type="character" w:customStyle="1" w:styleId="WW8Num2z1">
    <w:name w:val="WW8Num2z1"/>
    <w:rsid w:val="003D2B9B"/>
    <w:rPr>
      <w:rFonts w:ascii="Courier New" w:hAnsi="Courier New" w:cs="Courier New"/>
    </w:rPr>
  </w:style>
  <w:style w:type="character" w:customStyle="1" w:styleId="WW8Num2z2">
    <w:name w:val="WW8Num2z2"/>
    <w:rsid w:val="003D2B9B"/>
    <w:rPr>
      <w:rFonts w:ascii="Wingdings" w:hAnsi="Wingdings"/>
    </w:rPr>
  </w:style>
  <w:style w:type="character" w:customStyle="1" w:styleId="WW8Num3z0">
    <w:name w:val="WW8Num3z0"/>
    <w:rsid w:val="003D2B9B"/>
    <w:rPr>
      <w:rFonts w:ascii="Symbol" w:hAnsi="Symbol"/>
    </w:rPr>
  </w:style>
  <w:style w:type="character" w:customStyle="1" w:styleId="WW8Num3z1">
    <w:name w:val="WW8Num3z1"/>
    <w:rsid w:val="003D2B9B"/>
    <w:rPr>
      <w:rFonts w:ascii="Courier New" w:hAnsi="Courier New" w:cs="Courier New"/>
    </w:rPr>
  </w:style>
  <w:style w:type="character" w:customStyle="1" w:styleId="WW8Num3z2">
    <w:name w:val="WW8Num3z2"/>
    <w:rsid w:val="003D2B9B"/>
    <w:rPr>
      <w:rFonts w:ascii="Wingdings" w:hAnsi="Wingdings"/>
    </w:rPr>
  </w:style>
  <w:style w:type="character" w:customStyle="1" w:styleId="WW8Num4z0">
    <w:name w:val="WW8Num4z0"/>
    <w:rsid w:val="003D2B9B"/>
    <w:rPr>
      <w:rFonts w:ascii="Symbol" w:hAnsi="Symbol"/>
    </w:rPr>
  </w:style>
  <w:style w:type="character" w:customStyle="1" w:styleId="WW8Num4z1">
    <w:name w:val="WW8Num4z1"/>
    <w:rsid w:val="003D2B9B"/>
    <w:rPr>
      <w:rFonts w:ascii="Courier New" w:hAnsi="Courier New" w:cs="Courier New"/>
    </w:rPr>
  </w:style>
  <w:style w:type="character" w:customStyle="1" w:styleId="WW8Num4z2">
    <w:name w:val="WW8Num4z2"/>
    <w:rsid w:val="003D2B9B"/>
    <w:rPr>
      <w:rFonts w:ascii="Wingdings" w:hAnsi="Wingdings"/>
    </w:rPr>
  </w:style>
  <w:style w:type="character" w:customStyle="1" w:styleId="Absatz-Standardschriftart">
    <w:name w:val="Absatz-Standardschriftart"/>
    <w:rsid w:val="003D2B9B"/>
  </w:style>
  <w:style w:type="character" w:customStyle="1" w:styleId="WW-Absatz-Standardschriftart">
    <w:name w:val="WW-Absatz-Standardschriftart"/>
    <w:rsid w:val="003D2B9B"/>
  </w:style>
  <w:style w:type="character" w:customStyle="1" w:styleId="WW8Num6z0">
    <w:name w:val="WW8Num6z0"/>
    <w:rsid w:val="003D2B9B"/>
    <w:rPr>
      <w:rFonts w:ascii="Symbol" w:hAnsi="Symbol" w:cs="OpenSymbol"/>
    </w:rPr>
  </w:style>
  <w:style w:type="character" w:customStyle="1" w:styleId="WW-Absatz-Standardschriftart1">
    <w:name w:val="WW-Absatz-Standardschriftart1"/>
    <w:rsid w:val="003D2B9B"/>
  </w:style>
  <w:style w:type="character" w:customStyle="1" w:styleId="WW-Absatz-Standardschriftart11">
    <w:name w:val="WW-Absatz-Standardschriftart11"/>
    <w:rsid w:val="003D2B9B"/>
  </w:style>
  <w:style w:type="character" w:customStyle="1" w:styleId="ListLabel1">
    <w:name w:val="ListLabel 1"/>
    <w:rsid w:val="003D2B9B"/>
    <w:rPr>
      <w:rFonts w:eastAsia="Times New Roman" w:cs="Times New Roman"/>
    </w:rPr>
  </w:style>
  <w:style w:type="character" w:customStyle="1" w:styleId="ListLabel2">
    <w:name w:val="ListLabel 2"/>
    <w:rsid w:val="003D2B9B"/>
    <w:rPr>
      <w:rFonts w:cs="Courier New"/>
    </w:rPr>
  </w:style>
  <w:style w:type="character" w:customStyle="1" w:styleId="ListLabel3">
    <w:name w:val="ListLabel 3"/>
    <w:rsid w:val="003D2B9B"/>
    <w:rPr>
      <w:sz w:val="20"/>
    </w:rPr>
  </w:style>
  <w:style w:type="character" w:customStyle="1" w:styleId="ListLabel4">
    <w:name w:val="ListLabel 4"/>
    <w:rsid w:val="003D2B9B"/>
    <w:rPr>
      <w:sz w:val="28"/>
      <w:szCs w:val="28"/>
    </w:rPr>
  </w:style>
  <w:style w:type="character" w:customStyle="1" w:styleId="11">
    <w:name w:val="Основной шрифт абзаца1"/>
    <w:rsid w:val="003D2B9B"/>
  </w:style>
  <w:style w:type="character" w:styleId="a5">
    <w:name w:val="Strong"/>
    <w:basedOn w:val="11"/>
    <w:qFormat/>
    <w:rsid w:val="003D2B9B"/>
    <w:rPr>
      <w:b/>
      <w:bCs/>
    </w:rPr>
  </w:style>
  <w:style w:type="character" w:customStyle="1" w:styleId="a6">
    <w:name w:val="Текст сноски Знак"/>
    <w:basedOn w:val="11"/>
    <w:rsid w:val="003D2B9B"/>
  </w:style>
  <w:style w:type="character" w:customStyle="1" w:styleId="12">
    <w:name w:val="Знак сноски1"/>
    <w:basedOn w:val="11"/>
    <w:rsid w:val="003D2B9B"/>
  </w:style>
  <w:style w:type="character" w:customStyle="1" w:styleId="a7">
    <w:name w:val="Маркеры списка"/>
    <w:rsid w:val="003D2B9B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3D2B9B"/>
  </w:style>
  <w:style w:type="paragraph" w:customStyle="1" w:styleId="a9">
    <w:name w:val="Заголовок"/>
    <w:basedOn w:val="a"/>
    <w:next w:val="a0"/>
    <w:rsid w:val="003D2B9B"/>
    <w:pPr>
      <w:keepNext/>
      <w:suppressAutoHyphens/>
      <w:spacing w:before="240" w:after="120" w:line="100" w:lineRule="atLeast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0">
    <w:name w:val="Body Text"/>
    <w:basedOn w:val="a"/>
    <w:link w:val="aa"/>
    <w:rsid w:val="003D2B9B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3D2B9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List"/>
    <w:basedOn w:val="a0"/>
    <w:rsid w:val="003D2B9B"/>
    <w:rPr>
      <w:rFonts w:cs="Tahoma"/>
    </w:rPr>
  </w:style>
  <w:style w:type="paragraph" w:customStyle="1" w:styleId="13">
    <w:name w:val="Название1"/>
    <w:basedOn w:val="a"/>
    <w:rsid w:val="003D2B9B"/>
    <w:pPr>
      <w:suppressLineNumbers/>
      <w:suppressAutoHyphens/>
      <w:spacing w:before="120" w:after="120" w:line="100" w:lineRule="atLeast"/>
    </w:pPr>
    <w:rPr>
      <w:rFonts w:cs="Tahoma"/>
      <w:i/>
      <w:iCs/>
      <w:kern w:val="1"/>
      <w:lang w:eastAsia="ar-SA"/>
    </w:rPr>
  </w:style>
  <w:style w:type="paragraph" w:customStyle="1" w:styleId="14">
    <w:name w:val="Указатель1"/>
    <w:basedOn w:val="a"/>
    <w:rsid w:val="003D2B9B"/>
    <w:pPr>
      <w:suppressLineNumbers/>
      <w:suppressAutoHyphens/>
      <w:spacing w:line="100" w:lineRule="atLeast"/>
    </w:pPr>
    <w:rPr>
      <w:rFonts w:cs="Tahoma"/>
      <w:kern w:val="1"/>
      <w:lang w:eastAsia="ar-SA"/>
    </w:rPr>
  </w:style>
  <w:style w:type="paragraph" w:customStyle="1" w:styleId="15">
    <w:name w:val="Текст сноски1"/>
    <w:basedOn w:val="a"/>
    <w:rsid w:val="003D2B9B"/>
    <w:pPr>
      <w:suppressAutoHyphens/>
      <w:spacing w:line="100" w:lineRule="atLeast"/>
    </w:pPr>
    <w:rPr>
      <w:kern w:val="1"/>
      <w:lang w:eastAsia="ar-SA"/>
    </w:rPr>
  </w:style>
  <w:style w:type="paragraph" w:customStyle="1" w:styleId="16">
    <w:name w:val="Обычный (веб)1"/>
    <w:basedOn w:val="a"/>
    <w:rsid w:val="003D2B9B"/>
    <w:pPr>
      <w:suppressAutoHyphens/>
      <w:spacing w:line="100" w:lineRule="atLeast"/>
    </w:pPr>
    <w:rPr>
      <w:kern w:val="1"/>
      <w:lang w:eastAsia="ar-SA"/>
    </w:rPr>
  </w:style>
  <w:style w:type="paragraph" w:customStyle="1" w:styleId="17">
    <w:name w:val="Абзац списка1"/>
    <w:basedOn w:val="a"/>
    <w:rsid w:val="003D2B9B"/>
    <w:pPr>
      <w:suppressAutoHyphens/>
      <w:spacing w:line="100" w:lineRule="atLeast"/>
    </w:pPr>
    <w:rPr>
      <w:kern w:val="1"/>
      <w:lang w:eastAsia="ar-SA"/>
    </w:rPr>
  </w:style>
  <w:style w:type="paragraph" w:customStyle="1" w:styleId="ac">
    <w:name w:val="Содержимое таблицы"/>
    <w:basedOn w:val="a"/>
    <w:rsid w:val="003D2B9B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ad">
    <w:name w:val="Заголовок таблицы"/>
    <w:basedOn w:val="ac"/>
    <w:rsid w:val="003D2B9B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3D2B9B"/>
    <w:pPr>
      <w:tabs>
        <w:tab w:val="center" w:pos="4677"/>
        <w:tab w:val="right" w:pos="9355"/>
      </w:tabs>
      <w:suppressAutoHyphens/>
      <w:spacing w:line="100" w:lineRule="atLeast"/>
    </w:pPr>
    <w:rPr>
      <w:kern w:val="1"/>
      <w:lang w:eastAsia="ar-SA"/>
    </w:rPr>
  </w:style>
  <w:style w:type="character" w:customStyle="1" w:styleId="af">
    <w:name w:val="Верхний колонтитул Знак"/>
    <w:basedOn w:val="a1"/>
    <w:link w:val="ae"/>
    <w:uiPriority w:val="99"/>
    <w:semiHidden/>
    <w:rsid w:val="003D2B9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nhideWhenUsed/>
    <w:rsid w:val="003D2B9B"/>
    <w:pPr>
      <w:tabs>
        <w:tab w:val="center" w:pos="4677"/>
        <w:tab w:val="right" w:pos="9355"/>
      </w:tabs>
      <w:suppressAutoHyphens/>
      <w:spacing w:line="100" w:lineRule="atLeast"/>
    </w:pPr>
    <w:rPr>
      <w:kern w:val="1"/>
      <w:lang w:eastAsia="ar-SA"/>
    </w:rPr>
  </w:style>
  <w:style w:type="character" w:customStyle="1" w:styleId="af1">
    <w:name w:val="Нижний колонтитул Знак"/>
    <w:basedOn w:val="a1"/>
    <w:link w:val="af0"/>
    <w:semiHidden/>
    <w:rsid w:val="003D2B9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2">
    <w:name w:val="Table Grid"/>
    <w:basedOn w:val="a2"/>
    <w:uiPriority w:val="59"/>
    <w:rsid w:val="006C6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AB3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6469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4">
    <w:name w:val="Hyperlink"/>
    <w:rsid w:val="00E84E69"/>
    <w:rPr>
      <w:color w:val="0000FF"/>
      <w:u w:val="single"/>
    </w:rPr>
  </w:style>
  <w:style w:type="character" w:styleId="af5">
    <w:name w:val="page number"/>
    <w:rsid w:val="00353A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chool-collection.ed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E40D2-65B6-49D6-8AEA-450AE61C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48</Pages>
  <Words>13482</Words>
  <Characters>76851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М-Курганская СОШ №1</Company>
  <LinksUpToDate>false</LinksUpToDate>
  <CharactersWithSpaces>90153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Duke</dc:creator>
  <cp:lastModifiedBy>Oleg</cp:lastModifiedBy>
  <cp:revision>21</cp:revision>
  <cp:lastPrinted>2015-03-02T12:34:00Z</cp:lastPrinted>
  <dcterms:created xsi:type="dcterms:W3CDTF">2014-09-06T14:38:00Z</dcterms:created>
  <dcterms:modified xsi:type="dcterms:W3CDTF">2015-03-05T16:55:00Z</dcterms:modified>
</cp:coreProperties>
</file>